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AB" w:rsidRDefault="008878AB">
      <w:pPr>
        <w:pStyle w:val="1"/>
        <w:rPr>
          <w:szCs w:val="28"/>
        </w:rPr>
      </w:pPr>
    </w:p>
    <w:p w:rsidR="00EA7071" w:rsidRPr="00960AB3" w:rsidRDefault="00EA7071">
      <w:pPr>
        <w:pStyle w:val="1"/>
        <w:rPr>
          <w:szCs w:val="28"/>
        </w:rPr>
      </w:pPr>
      <w:r w:rsidRPr="00960AB3">
        <w:rPr>
          <w:szCs w:val="28"/>
        </w:rPr>
        <w:t xml:space="preserve">СОБРАНИЕ ДЕПУТАТОВ </w:t>
      </w:r>
      <w:r w:rsidR="00CF696F" w:rsidRPr="00960AB3">
        <w:rPr>
          <w:szCs w:val="28"/>
        </w:rPr>
        <w:t>ДНОВС</w:t>
      </w:r>
      <w:r w:rsidRPr="00960AB3">
        <w:rPr>
          <w:szCs w:val="28"/>
        </w:rPr>
        <w:t>КОГО РАЙОНА</w:t>
      </w:r>
    </w:p>
    <w:p w:rsidR="008878AB" w:rsidRDefault="008878AB">
      <w:pPr>
        <w:pStyle w:val="1"/>
        <w:rPr>
          <w:szCs w:val="28"/>
        </w:rPr>
      </w:pPr>
    </w:p>
    <w:p w:rsidR="00EA7071" w:rsidRPr="00960AB3" w:rsidRDefault="00CF696F">
      <w:pPr>
        <w:pStyle w:val="1"/>
        <w:rPr>
          <w:szCs w:val="28"/>
        </w:rPr>
      </w:pPr>
      <w:r w:rsidRPr="00960AB3">
        <w:rPr>
          <w:szCs w:val="28"/>
        </w:rPr>
        <w:t>РЕШЕНИ</w:t>
      </w:r>
      <w:r w:rsidR="00EA7071" w:rsidRPr="00960AB3">
        <w:rPr>
          <w:szCs w:val="28"/>
        </w:rPr>
        <w:t xml:space="preserve">Е </w:t>
      </w:r>
    </w:p>
    <w:p w:rsidR="00EA7071" w:rsidRPr="00960AB3" w:rsidRDefault="00EA7071">
      <w:pPr>
        <w:rPr>
          <w:rFonts w:ascii="Times New Roman" w:hAnsi="Times New Roman" w:cs="Times New Roman"/>
          <w:sz w:val="28"/>
          <w:szCs w:val="28"/>
        </w:rPr>
      </w:pPr>
    </w:p>
    <w:p w:rsidR="00EA7071" w:rsidRPr="00960AB3" w:rsidRDefault="00EA7071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60AB3">
        <w:rPr>
          <w:rFonts w:ascii="Times New Roman" w:hAnsi="Times New Roman" w:cs="Times New Roman"/>
          <w:sz w:val="28"/>
          <w:szCs w:val="28"/>
        </w:rPr>
        <w:t xml:space="preserve">от </w:t>
      </w:r>
      <w:r w:rsidR="008878AB">
        <w:rPr>
          <w:rFonts w:ascii="Times New Roman" w:hAnsi="Times New Roman" w:cs="Times New Roman"/>
          <w:sz w:val="28"/>
          <w:szCs w:val="28"/>
        </w:rPr>
        <w:t>26.04.</w:t>
      </w:r>
      <w:r w:rsidR="00B8138D">
        <w:rPr>
          <w:rFonts w:ascii="Times New Roman" w:hAnsi="Times New Roman" w:cs="Times New Roman"/>
          <w:sz w:val="28"/>
          <w:szCs w:val="28"/>
        </w:rPr>
        <w:t xml:space="preserve"> 2022</w:t>
      </w:r>
      <w:r w:rsidRPr="00960AB3">
        <w:rPr>
          <w:rFonts w:ascii="Times New Roman" w:hAnsi="Times New Roman" w:cs="Times New Roman"/>
          <w:sz w:val="28"/>
          <w:szCs w:val="28"/>
        </w:rPr>
        <w:t xml:space="preserve"> г. № </w:t>
      </w:r>
      <w:r w:rsidR="008878AB">
        <w:rPr>
          <w:rFonts w:ascii="Times New Roman" w:hAnsi="Times New Roman" w:cs="Times New Roman"/>
          <w:sz w:val="28"/>
          <w:szCs w:val="28"/>
        </w:rPr>
        <w:t xml:space="preserve"> 373</w:t>
      </w:r>
    </w:p>
    <w:p w:rsidR="00960AB3" w:rsidRDefault="00EA7071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0AB3">
        <w:rPr>
          <w:rFonts w:ascii="Times New Roman" w:hAnsi="Times New Roman" w:cs="Times New Roman"/>
          <w:color w:val="000000"/>
          <w:sz w:val="28"/>
          <w:szCs w:val="28"/>
        </w:rPr>
        <w:t xml:space="preserve">(принято на </w:t>
      </w:r>
      <w:r w:rsidR="008878AB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Pr="00960AB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proofErr w:type="spellStart"/>
      <w:r w:rsidRPr="00960AB3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960AB3">
        <w:rPr>
          <w:rFonts w:ascii="Times New Roman" w:hAnsi="Times New Roman" w:cs="Times New Roman"/>
          <w:color w:val="000000"/>
          <w:sz w:val="28"/>
          <w:szCs w:val="28"/>
        </w:rPr>
        <w:t xml:space="preserve"> сессии </w:t>
      </w:r>
      <w:proofErr w:type="gramEnd"/>
    </w:p>
    <w:p w:rsidR="00EA7071" w:rsidRPr="00960AB3" w:rsidRDefault="00EA7071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60AB3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="00960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AB3">
        <w:rPr>
          <w:rFonts w:ascii="Times New Roman" w:hAnsi="Times New Roman" w:cs="Times New Roman"/>
          <w:color w:val="000000"/>
          <w:sz w:val="28"/>
          <w:szCs w:val="28"/>
        </w:rPr>
        <w:t xml:space="preserve">шестого созыва </w:t>
      </w:r>
    </w:p>
    <w:p w:rsidR="00EA7071" w:rsidRPr="00960AB3" w:rsidRDefault="00CF696F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60AB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A7071" w:rsidRPr="00960A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60AB3">
        <w:rPr>
          <w:rFonts w:ascii="Times New Roman" w:hAnsi="Times New Roman" w:cs="Times New Roman"/>
          <w:color w:val="000000"/>
          <w:sz w:val="28"/>
          <w:szCs w:val="28"/>
        </w:rPr>
        <w:t>Дно</w:t>
      </w:r>
      <w:r w:rsidR="00EA7071" w:rsidRPr="00960AB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A7071" w:rsidRPr="00960AB3" w:rsidRDefault="00EA7071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878AB" w:rsidRDefault="00B8138D" w:rsidP="008878AB">
      <w:pPr>
        <w:pStyle w:val="ConsPlusTitle"/>
        <w:rPr>
          <w:b w:val="0"/>
          <w:bCs w:val="0"/>
        </w:rPr>
      </w:pPr>
      <w:r>
        <w:rPr>
          <w:b w:val="0"/>
          <w:bCs w:val="0"/>
        </w:rPr>
        <w:t>Об утверждении ключевых показателей</w:t>
      </w:r>
    </w:p>
    <w:p w:rsidR="008878AB" w:rsidRDefault="00B8138D" w:rsidP="008878AB">
      <w:pPr>
        <w:pStyle w:val="ConsPlusTitle"/>
        <w:rPr>
          <w:b w:val="0"/>
          <w:bCs w:val="0"/>
        </w:rPr>
      </w:pPr>
      <w:r>
        <w:rPr>
          <w:b w:val="0"/>
          <w:bCs w:val="0"/>
        </w:rPr>
        <w:t>и их целевых значений, индикативных</w:t>
      </w:r>
    </w:p>
    <w:p w:rsidR="008878AB" w:rsidRDefault="00B8138D" w:rsidP="008878AB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показателей при осуществлении </w:t>
      </w:r>
      <w:proofErr w:type="gramStart"/>
      <w:r w:rsidR="009C360A">
        <w:rPr>
          <w:b w:val="0"/>
          <w:bCs w:val="0"/>
        </w:rPr>
        <w:t>муниципального</w:t>
      </w:r>
      <w:proofErr w:type="gramEnd"/>
    </w:p>
    <w:p w:rsidR="008878AB" w:rsidRDefault="00B8138D" w:rsidP="008878AB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контроля</w:t>
      </w:r>
      <w:r w:rsidR="00EA7071" w:rsidRPr="00960AB3">
        <w:rPr>
          <w:b w:val="0"/>
          <w:bCs w:val="0"/>
        </w:rPr>
        <w:t xml:space="preserve"> </w:t>
      </w:r>
      <w:r w:rsidR="009C360A">
        <w:rPr>
          <w:b w:val="0"/>
          <w:bCs w:val="0"/>
        </w:rPr>
        <w:t xml:space="preserve">на автомобильном транспорте и </w:t>
      </w:r>
      <w:proofErr w:type="gramStart"/>
      <w:r w:rsidR="009C360A">
        <w:rPr>
          <w:b w:val="0"/>
          <w:bCs w:val="0"/>
        </w:rPr>
        <w:t>в</w:t>
      </w:r>
      <w:proofErr w:type="gramEnd"/>
    </w:p>
    <w:p w:rsidR="008878AB" w:rsidRDefault="009C360A" w:rsidP="008878AB">
      <w:pPr>
        <w:pStyle w:val="ConsPlusTitle"/>
        <w:rPr>
          <w:b w:val="0"/>
          <w:bCs w:val="0"/>
        </w:rPr>
      </w:pPr>
      <w:r>
        <w:rPr>
          <w:b w:val="0"/>
          <w:bCs w:val="0"/>
        </w:rPr>
        <w:t>дорожном хозяйстве</w:t>
      </w:r>
      <w:r w:rsidR="008878AB">
        <w:rPr>
          <w:b w:val="0"/>
          <w:bCs w:val="0"/>
        </w:rPr>
        <w:t xml:space="preserve"> </w:t>
      </w:r>
      <w:proofErr w:type="gramStart"/>
      <w:r w:rsidR="00B8138D">
        <w:rPr>
          <w:b w:val="0"/>
          <w:bCs w:val="0"/>
        </w:rPr>
        <w:t>в</w:t>
      </w:r>
      <w:proofErr w:type="gramEnd"/>
      <w:r w:rsidR="00B8138D">
        <w:rPr>
          <w:b w:val="0"/>
          <w:bCs w:val="0"/>
        </w:rPr>
        <w:t xml:space="preserve"> муниципальном</w:t>
      </w:r>
    </w:p>
    <w:p w:rsidR="00EA7071" w:rsidRPr="00960AB3" w:rsidRDefault="00EA7071" w:rsidP="008878AB">
      <w:pPr>
        <w:pStyle w:val="ConsPlusTitle"/>
        <w:rPr>
          <w:b w:val="0"/>
          <w:bCs w:val="0"/>
        </w:rPr>
      </w:pPr>
      <w:proofErr w:type="gramStart"/>
      <w:r w:rsidRPr="00960AB3">
        <w:rPr>
          <w:b w:val="0"/>
          <w:bCs w:val="0"/>
        </w:rPr>
        <w:t>обр</w:t>
      </w:r>
      <w:r w:rsidR="00B8138D">
        <w:rPr>
          <w:b w:val="0"/>
          <w:bCs w:val="0"/>
        </w:rPr>
        <w:t>азовании</w:t>
      </w:r>
      <w:proofErr w:type="gramEnd"/>
      <w:r w:rsidRPr="00960AB3">
        <w:rPr>
          <w:b w:val="0"/>
          <w:bCs w:val="0"/>
        </w:rPr>
        <w:t xml:space="preserve"> «</w:t>
      </w:r>
      <w:proofErr w:type="spellStart"/>
      <w:r w:rsidR="00CF696F" w:rsidRPr="00960AB3">
        <w:rPr>
          <w:b w:val="0"/>
          <w:bCs w:val="0"/>
        </w:rPr>
        <w:t>Дновский</w:t>
      </w:r>
      <w:proofErr w:type="spellEnd"/>
      <w:r w:rsidRPr="00960AB3">
        <w:rPr>
          <w:b w:val="0"/>
          <w:bCs w:val="0"/>
        </w:rPr>
        <w:t xml:space="preserve"> район»</w:t>
      </w:r>
    </w:p>
    <w:p w:rsidR="00EA7071" w:rsidRPr="00960AB3" w:rsidRDefault="00EA7071">
      <w:pPr>
        <w:pStyle w:val="ConsPlusTitle"/>
        <w:jc w:val="both"/>
        <w:rPr>
          <w:b w:val="0"/>
          <w:bCs w:val="0"/>
        </w:rPr>
      </w:pPr>
    </w:p>
    <w:p w:rsidR="00EA7071" w:rsidRPr="008878AB" w:rsidRDefault="00B8138D" w:rsidP="00960AB3">
      <w:pPr>
        <w:pStyle w:val="ConsPlusTitle"/>
        <w:spacing w:line="240" w:lineRule="auto"/>
        <w:ind w:firstLine="567"/>
        <w:jc w:val="both"/>
        <w:rPr>
          <w:bCs w:val="0"/>
        </w:rPr>
      </w:pPr>
      <w:proofErr w:type="gramStart"/>
      <w:r>
        <w:rPr>
          <w:b w:val="0"/>
          <w:bCs w:val="0"/>
        </w:rPr>
        <w:t xml:space="preserve">В соответствии с </w:t>
      </w:r>
      <w:r w:rsidRPr="00B8138D">
        <w:rPr>
          <w:b w:val="0"/>
          <w:bCs w:val="0"/>
        </w:rPr>
        <w:t>Федеральным законом от 06.10.2003 № 131-ФЗ «Об общих принципах организации местного самоуправления в Российской Федерации», частью 5 статьи 30 Федерального закона от</w:t>
      </w:r>
      <w:r>
        <w:rPr>
          <w:b w:val="0"/>
          <w:bCs w:val="0"/>
        </w:rPr>
        <w:t xml:space="preserve"> 31.11.2020 № 248-ФЗ </w:t>
      </w:r>
      <w:r w:rsidRPr="00B8138D">
        <w:rPr>
          <w:b w:val="0"/>
          <w:bCs w:val="0"/>
        </w:rPr>
        <w:t>«О государственном контроле (надзоре) и муниципальном контроле в Российской Федерации», распоряжением Правительства Российской Федерации от 17.05.2016  № 934–</w:t>
      </w:r>
      <w:proofErr w:type="spellStart"/>
      <w:r w:rsidRPr="00B8138D">
        <w:rPr>
          <w:b w:val="0"/>
          <w:bCs w:val="0"/>
        </w:rPr>
        <w:t>р</w:t>
      </w:r>
      <w:proofErr w:type="spellEnd"/>
      <w:r w:rsidRPr="00B8138D">
        <w:rPr>
          <w:b w:val="0"/>
          <w:bCs w:val="0"/>
        </w:rPr>
        <w:t xml:space="preserve"> «Об утверждении основных направлений разработки и внедрения системы оценки результативности и эффективности контрольно-надзорной деятельности», Положением о м</w:t>
      </w:r>
      <w:r w:rsidR="00E35D77">
        <w:rPr>
          <w:b w:val="0"/>
          <w:bCs w:val="0"/>
        </w:rPr>
        <w:t>униципальном</w:t>
      </w:r>
      <w:proofErr w:type="gramEnd"/>
      <w:r w:rsidR="00F94AB1">
        <w:rPr>
          <w:b w:val="0"/>
          <w:bCs w:val="0"/>
        </w:rPr>
        <w:t xml:space="preserve"> </w:t>
      </w:r>
      <w:proofErr w:type="gramStart"/>
      <w:r w:rsidR="00F94AB1">
        <w:rPr>
          <w:b w:val="0"/>
          <w:bCs w:val="0"/>
        </w:rPr>
        <w:t>контроле</w:t>
      </w:r>
      <w:proofErr w:type="gramEnd"/>
      <w:r w:rsidR="00F94AB1">
        <w:rPr>
          <w:b w:val="0"/>
          <w:bCs w:val="0"/>
        </w:rPr>
        <w:t xml:space="preserve"> на </w:t>
      </w:r>
      <w:r w:rsidR="00E35D77">
        <w:rPr>
          <w:b w:val="0"/>
          <w:bCs w:val="0"/>
        </w:rPr>
        <w:t xml:space="preserve">автомобильном транспорте и в дорожном хозяйстве </w:t>
      </w:r>
      <w:r w:rsidR="00F94AB1">
        <w:rPr>
          <w:b w:val="0"/>
          <w:bCs w:val="0"/>
        </w:rPr>
        <w:t>территории  муниципального образования «</w:t>
      </w:r>
      <w:proofErr w:type="spellStart"/>
      <w:r w:rsidR="00F94AB1">
        <w:rPr>
          <w:b w:val="0"/>
          <w:bCs w:val="0"/>
        </w:rPr>
        <w:t>Дновский</w:t>
      </w:r>
      <w:proofErr w:type="spellEnd"/>
      <w:r w:rsidRPr="00B8138D">
        <w:rPr>
          <w:b w:val="0"/>
          <w:bCs w:val="0"/>
        </w:rPr>
        <w:t xml:space="preserve"> район», утвержденным решение</w:t>
      </w:r>
      <w:r w:rsidR="00F94AB1">
        <w:rPr>
          <w:b w:val="0"/>
          <w:bCs w:val="0"/>
        </w:rPr>
        <w:t xml:space="preserve">м Собрания депутатов  </w:t>
      </w:r>
      <w:proofErr w:type="spellStart"/>
      <w:r w:rsidR="00F94AB1">
        <w:rPr>
          <w:b w:val="0"/>
          <w:bCs w:val="0"/>
        </w:rPr>
        <w:t>Дно</w:t>
      </w:r>
      <w:r w:rsidR="00E35D77">
        <w:rPr>
          <w:b w:val="0"/>
          <w:bCs w:val="0"/>
        </w:rPr>
        <w:t>вского</w:t>
      </w:r>
      <w:proofErr w:type="spellEnd"/>
      <w:r w:rsidR="00E35D77">
        <w:rPr>
          <w:b w:val="0"/>
          <w:bCs w:val="0"/>
        </w:rPr>
        <w:t xml:space="preserve"> района от18.10.2021 № 331</w:t>
      </w:r>
      <w:r w:rsidR="00F94AB1">
        <w:rPr>
          <w:b w:val="0"/>
          <w:bCs w:val="0"/>
        </w:rPr>
        <w:t xml:space="preserve">, </w:t>
      </w:r>
      <w:r w:rsidR="00EA7071" w:rsidRPr="00960AB3">
        <w:rPr>
          <w:b w:val="0"/>
          <w:bCs w:val="0"/>
        </w:rPr>
        <w:t>руководствуясь ст. 21 Устава муниципального образования «</w:t>
      </w:r>
      <w:proofErr w:type="spellStart"/>
      <w:r w:rsidR="00CF696F" w:rsidRPr="00960AB3">
        <w:rPr>
          <w:b w:val="0"/>
          <w:bCs w:val="0"/>
        </w:rPr>
        <w:t>Дновский</w:t>
      </w:r>
      <w:proofErr w:type="spellEnd"/>
      <w:r w:rsidR="00EA7071" w:rsidRPr="00960AB3">
        <w:rPr>
          <w:b w:val="0"/>
          <w:bCs w:val="0"/>
        </w:rPr>
        <w:t xml:space="preserve"> район» Псковской области, Собрание депутатов </w:t>
      </w:r>
      <w:proofErr w:type="spellStart"/>
      <w:r w:rsidR="00CF696F" w:rsidRPr="00960AB3">
        <w:rPr>
          <w:b w:val="0"/>
          <w:bCs w:val="0"/>
        </w:rPr>
        <w:t>Дновского</w:t>
      </w:r>
      <w:proofErr w:type="spellEnd"/>
      <w:r w:rsidR="00EA7071" w:rsidRPr="00960AB3">
        <w:rPr>
          <w:b w:val="0"/>
          <w:bCs w:val="0"/>
        </w:rPr>
        <w:t xml:space="preserve"> района </w:t>
      </w:r>
      <w:r w:rsidR="00EA7071" w:rsidRPr="008878AB">
        <w:rPr>
          <w:bCs w:val="0"/>
        </w:rPr>
        <w:t>РЕШИЛО:</w:t>
      </w:r>
    </w:p>
    <w:p w:rsidR="00F94AB1" w:rsidRPr="00F94AB1" w:rsidRDefault="00F94AB1" w:rsidP="00F94AB1">
      <w:pPr>
        <w:pStyle w:val="ConsPlusTitle"/>
        <w:spacing w:line="240" w:lineRule="auto"/>
        <w:ind w:firstLine="567"/>
        <w:jc w:val="both"/>
        <w:rPr>
          <w:b w:val="0"/>
        </w:rPr>
      </w:pPr>
      <w:r w:rsidRPr="00F94AB1">
        <w:rPr>
          <w:b w:val="0"/>
        </w:rPr>
        <w:t>1. Утвердить ключевые показатели и их целевые значения, индикативные показатели при осущес</w:t>
      </w:r>
      <w:r w:rsidR="00E35D77">
        <w:rPr>
          <w:b w:val="0"/>
        </w:rPr>
        <w:t xml:space="preserve">твлении муниципального контроля </w:t>
      </w:r>
      <w:r w:rsidR="00E35D77">
        <w:rPr>
          <w:b w:val="0"/>
          <w:bCs w:val="0"/>
        </w:rPr>
        <w:t>на автомобильном транспорте и в дорожном хозяйстве на территории  муниципального образования «</w:t>
      </w:r>
      <w:proofErr w:type="spellStart"/>
      <w:r w:rsidR="00E35D77">
        <w:rPr>
          <w:b w:val="0"/>
          <w:bCs w:val="0"/>
        </w:rPr>
        <w:t>Дновский</w:t>
      </w:r>
      <w:proofErr w:type="spellEnd"/>
      <w:r w:rsidR="00E35D77" w:rsidRPr="00B8138D">
        <w:rPr>
          <w:b w:val="0"/>
          <w:bCs w:val="0"/>
        </w:rPr>
        <w:t xml:space="preserve"> район»</w:t>
      </w:r>
      <w:r w:rsidRPr="00F94AB1">
        <w:rPr>
          <w:b w:val="0"/>
        </w:rPr>
        <w:t xml:space="preserve"> согласно Приложению. </w:t>
      </w:r>
    </w:p>
    <w:p w:rsidR="00F94AB1" w:rsidRPr="00960AB3" w:rsidRDefault="00F94AB1" w:rsidP="00F94AB1">
      <w:pPr>
        <w:pStyle w:val="ConsPlusTitle"/>
        <w:spacing w:line="240" w:lineRule="auto"/>
        <w:ind w:firstLine="567"/>
        <w:jc w:val="both"/>
        <w:rPr>
          <w:b w:val="0"/>
        </w:rPr>
      </w:pPr>
      <w:r w:rsidRPr="00F94AB1">
        <w:rPr>
          <w:b w:val="0"/>
        </w:rPr>
        <w:t>2. Настоящее р</w:t>
      </w:r>
      <w:r>
        <w:rPr>
          <w:b w:val="0"/>
        </w:rPr>
        <w:t xml:space="preserve">ешение вступает в силу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 </w:t>
      </w:r>
      <w:r w:rsidR="009C360A" w:rsidRPr="009C360A">
        <w:rPr>
          <w:b w:val="0"/>
        </w:rPr>
        <w:t>даты его официального опубликования и распространяется на правоотношения, возникшие с 01 марта 2022 года</w:t>
      </w:r>
      <w:r w:rsidRPr="009C360A">
        <w:rPr>
          <w:b w:val="0"/>
        </w:rPr>
        <w:t>.</w:t>
      </w:r>
    </w:p>
    <w:p w:rsidR="00EA7071" w:rsidRPr="00960AB3" w:rsidRDefault="00EA7071" w:rsidP="0096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B3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proofErr w:type="spellStart"/>
      <w:r w:rsidR="005F79FE" w:rsidRPr="00960AB3">
        <w:rPr>
          <w:rFonts w:ascii="Times New Roman" w:hAnsi="Times New Roman" w:cs="Times New Roman"/>
          <w:sz w:val="28"/>
          <w:szCs w:val="28"/>
        </w:rPr>
        <w:t>Дновец</w:t>
      </w:r>
      <w:proofErr w:type="spellEnd"/>
      <w:r w:rsidRPr="00960AB3">
        <w:rPr>
          <w:rFonts w:ascii="Times New Roman" w:hAnsi="Times New Roman" w:cs="Times New Roman"/>
          <w:sz w:val="28"/>
          <w:szCs w:val="28"/>
        </w:rPr>
        <w:t xml:space="preserve">», </w:t>
      </w:r>
      <w:r w:rsidR="005F79FE" w:rsidRPr="00960AB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960AB3">
        <w:rPr>
          <w:rFonts w:ascii="Times New Roman" w:hAnsi="Times New Roman" w:cs="Times New Roman"/>
          <w:sz w:val="28"/>
          <w:szCs w:val="28"/>
        </w:rPr>
        <w:t>сетевом издании «</w:t>
      </w:r>
      <w:proofErr w:type="spellStart"/>
      <w:r w:rsidR="005F79FE" w:rsidRPr="00960AB3">
        <w:rPr>
          <w:rFonts w:ascii="Times New Roman" w:hAnsi="Times New Roman" w:cs="Times New Roman"/>
          <w:sz w:val="28"/>
          <w:szCs w:val="28"/>
        </w:rPr>
        <w:t>Дновец</w:t>
      </w:r>
      <w:proofErr w:type="spellEnd"/>
      <w:r w:rsidRPr="00960AB3">
        <w:rPr>
          <w:rFonts w:ascii="Times New Roman" w:hAnsi="Times New Roman" w:cs="Times New Roman"/>
          <w:sz w:val="28"/>
          <w:szCs w:val="28"/>
        </w:rPr>
        <w:t xml:space="preserve">» и </w:t>
      </w:r>
      <w:r w:rsidR="005F79FE" w:rsidRPr="00960AB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60AB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proofErr w:type="spellStart"/>
      <w:r w:rsidR="00CF696F" w:rsidRPr="00960AB3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960AB3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5F79FE" w:rsidRPr="00960AB3" w:rsidRDefault="005F79FE" w:rsidP="0096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9FE" w:rsidRPr="00960AB3" w:rsidRDefault="005F79FE" w:rsidP="00960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60AB3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60AB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r w:rsidR="008D3A35">
        <w:rPr>
          <w:rFonts w:ascii="Times New Roman" w:hAnsi="Times New Roman" w:cs="Times New Roman"/>
          <w:sz w:val="28"/>
          <w:szCs w:val="28"/>
        </w:rPr>
        <w:t xml:space="preserve">     </w:t>
      </w:r>
      <w:r w:rsidRPr="00960AB3">
        <w:rPr>
          <w:rFonts w:ascii="Times New Roman" w:hAnsi="Times New Roman" w:cs="Times New Roman"/>
          <w:sz w:val="28"/>
          <w:szCs w:val="28"/>
        </w:rPr>
        <w:t xml:space="preserve">            М. Н. </w:t>
      </w:r>
      <w:proofErr w:type="spellStart"/>
      <w:r w:rsidRPr="00960AB3">
        <w:rPr>
          <w:rFonts w:ascii="Times New Roman" w:hAnsi="Times New Roman" w:cs="Times New Roman"/>
          <w:sz w:val="28"/>
          <w:szCs w:val="28"/>
        </w:rPr>
        <w:t>Шауркин</w:t>
      </w:r>
      <w:proofErr w:type="spellEnd"/>
    </w:p>
    <w:p w:rsidR="005F79FE" w:rsidRPr="00960AB3" w:rsidRDefault="005F79FE" w:rsidP="00960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9FE" w:rsidRPr="008878AB" w:rsidRDefault="005F79FE" w:rsidP="00960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AB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F94AB1" w:rsidRPr="008878AB" w:rsidRDefault="005F79FE" w:rsidP="00960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AB">
        <w:rPr>
          <w:rFonts w:ascii="Times New Roman" w:hAnsi="Times New Roman" w:cs="Times New Roman"/>
          <w:sz w:val="28"/>
          <w:szCs w:val="28"/>
        </w:rPr>
        <w:t xml:space="preserve">депутатов района                                  </w:t>
      </w:r>
      <w:r w:rsidR="008D3A35" w:rsidRPr="008878AB">
        <w:rPr>
          <w:rFonts w:ascii="Times New Roman" w:hAnsi="Times New Roman" w:cs="Times New Roman"/>
          <w:sz w:val="28"/>
          <w:szCs w:val="28"/>
        </w:rPr>
        <w:t xml:space="preserve">  </w:t>
      </w:r>
      <w:r w:rsidR="009C360A" w:rsidRPr="008878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3A35" w:rsidRPr="008878AB">
        <w:rPr>
          <w:rFonts w:ascii="Times New Roman" w:hAnsi="Times New Roman" w:cs="Times New Roman"/>
          <w:sz w:val="28"/>
          <w:szCs w:val="28"/>
        </w:rPr>
        <w:t xml:space="preserve">  </w:t>
      </w:r>
      <w:r w:rsidRPr="008878AB">
        <w:rPr>
          <w:rFonts w:ascii="Times New Roman" w:hAnsi="Times New Roman" w:cs="Times New Roman"/>
          <w:sz w:val="28"/>
          <w:szCs w:val="28"/>
        </w:rPr>
        <w:t xml:space="preserve"> </w:t>
      </w:r>
      <w:r w:rsidR="008D3A35" w:rsidRPr="008878AB">
        <w:rPr>
          <w:rFonts w:ascii="Times New Roman" w:hAnsi="Times New Roman" w:cs="Times New Roman"/>
          <w:sz w:val="28"/>
          <w:szCs w:val="28"/>
        </w:rPr>
        <w:t xml:space="preserve">  </w:t>
      </w:r>
      <w:r w:rsidRPr="008878AB">
        <w:rPr>
          <w:rFonts w:ascii="Times New Roman" w:hAnsi="Times New Roman" w:cs="Times New Roman"/>
          <w:sz w:val="28"/>
          <w:szCs w:val="28"/>
        </w:rPr>
        <w:t xml:space="preserve">            А. Н. Волков</w:t>
      </w:r>
    </w:p>
    <w:p w:rsidR="00E35D77" w:rsidRPr="00960AB3" w:rsidRDefault="005F79FE" w:rsidP="00E35D77">
      <w:pPr>
        <w:pStyle w:val="docdata"/>
        <w:widowControl w:val="0"/>
        <w:spacing w:before="0" w:after="0" w:line="240" w:lineRule="auto"/>
        <w:ind w:firstLine="567"/>
        <w:jc w:val="right"/>
        <w:rPr>
          <w:sz w:val="28"/>
          <w:szCs w:val="28"/>
        </w:rPr>
      </w:pPr>
      <w:r w:rsidRPr="00F4616A">
        <w:rPr>
          <w:b/>
          <w:bCs/>
          <w:color w:val="000000"/>
          <w:sz w:val="26"/>
          <w:szCs w:val="26"/>
        </w:rPr>
        <w:br w:type="page"/>
      </w:r>
      <w:r w:rsidR="00E35D77">
        <w:lastRenderedPageBreak/>
        <w:t xml:space="preserve"> </w:t>
      </w:r>
      <w:r w:rsidR="00E35D77" w:rsidRPr="00960AB3">
        <w:rPr>
          <w:sz w:val="28"/>
          <w:szCs w:val="28"/>
        </w:rPr>
        <w:t>Приложение № 1</w:t>
      </w:r>
    </w:p>
    <w:p w:rsidR="00E35D77" w:rsidRPr="00960AB3" w:rsidRDefault="00E35D77" w:rsidP="00E35D77">
      <w:pPr>
        <w:spacing w:after="0" w:line="100" w:lineRule="atLeast"/>
        <w:ind w:left="-108"/>
        <w:jc w:val="right"/>
        <w:rPr>
          <w:rFonts w:ascii="Times New Roman" w:hAnsi="Times New Roman" w:cs="Times New Roman"/>
          <w:sz w:val="28"/>
          <w:szCs w:val="28"/>
        </w:rPr>
      </w:pPr>
      <w:r w:rsidRPr="00960AB3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E35D77" w:rsidRPr="00960AB3" w:rsidRDefault="00E35D77" w:rsidP="00E35D77">
      <w:pPr>
        <w:spacing w:after="0" w:line="100" w:lineRule="atLeast"/>
        <w:ind w:left="-1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0AB3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60AB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D77" w:rsidRPr="00960AB3" w:rsidRDefault="002D705C" w:rsidP="00E35D77">
      <w:pPr>
        <w:pStyle w:val="docdata"/>
        <w:widowControl w:val="0"/>
        <w:spacing w:before="0" w:after="0"/>
        <w:jc w:val="righ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от 26.04.</w:t>
      </w:r>
      <w:r w:rsidR="00E35D77">
        <w:rPr>
          <w:sz w:val="28"/>
          <w:szCs w:val="28"/>
        </w:rPr>
        <w:t>2022</w:t>
      </w:r>
      <w:r w:rsidR="00E35D77" w:rsidRPr="00960AB3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373</w:t>
      </w:r>
    </w:p>
    <w:p w:rsidR="00F94AB1" w:rsidRDefault="00F94AB1" w:rsidP="00E35D77">
      <w:pPr>
        <w:pStyle w:val="docdata"/>
        <w:widowControl w:val="0"/>
        <w:spacing w:before="0" w:after="0" w:line="240" w:lineRule="auto"/>
        <w:ind w:firstLine="567"/>
        <w:jc w:val="right"/>
      </w:pPr>
    </w:p>
    <w:p w:rsidR="00E35D77" w:rsidRDefault="00E35D77" w:rsidP="00E35D77">
      <w:pPr>
        <w:pStyle w:val="docdata"/>
        <w:widowControl w:val="0"/>
        <w:spacing w:before="0" w:after="0" w:line="240" w:lineRule="auto"/>
        <w:ind w:firstLine="567"/>
        <w:jc w:val="right"/>
      </w:pPr>
    </w:p>
    <w:p w:rsidR="00E35D77" w:rsidRDefault="00E35D77" w:rsidP="00E35D77">
      <w:pPr>
        <w:pStyle w:val="docdata"/>
        <w:widowControl w:val="0"/>
        <w:spacing w:before="0" w:after="0" w:line="240" w:lineRule="auto"/>
        <w:ind w:firstLine="567"/>
        <w:jc w:val="right"/>
      </w:pP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на автомобильном транспорте и в дорожном хозяйстве на территории муниципального образования «</w:t>
      </w:r>
      <w:proofErr w:type="spellStart"/>
      <w:r w:rsidRPr="00E35D77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E35D7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1.Ключевые показатели и их целевые значения: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- 0%.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Органа муниципального контроля - 95%.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proofErr w:type="spellStart"/>
      <w:r w:rsidRPr="00E35D77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E35D77">
        <w:rPr>
          <w:rFonts w:ascii="Times New Roman" w:hAnsi="Times New Roman" w:cs="Times New Roman"/>
          <w:sz w:val="28"/>
          <w:szCs w:val="28"/>
        </w:rPr>
        <w:t xml:space="preserve"> район» устанавливаются следующие индикативные показатели: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E35D77" w:rsidRPr="00E35D77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F94AB1" w:rsidRPr="00960AB3" w:rsidRDefault="00E35D77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77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sectPr w:rsidR="00F94AB1" w:rsidRPr="00960AB3" w:rsidSect="00F4616A">
      <w:headerReference w:type="default" r:id="rId7"/>
      <w:type w:val="continuous"/>
      <w:pgSz w:w="11910" w:h="16840"/>
      <w:pgMar w:top="420" w:right="1137" w:bottom="426" w:left="1100" w:header="0" w:footer="0" w:gutter="0"/>
      <w:cols w:space="720" w:equalWidth="0">
        <w:col w:w="9673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9D" w:rsidRDefault="00F4659D" w:rsidP="00051C93">
      <w:pPr>
        <w:spacing w:after="0" w:line="240" w:lineRule="auto"/>
      </w:pPr>
      <w:r>
        <w:separator/>
      </w:r>
    </w:p>
  </w:endnote>
  <w:endnote w:type="continuationSeparator" w:id="0">
    <w:p w:rsidR="00F4659D" w:rsidRDefault="00F4659D" w:rsidP="0005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9D" w:rsidRDefault="00F4659D" w:rsidP="00051C93">
      <w:pPr>
        <w:spacing w:after="0" w:line="240" w:lineRule="auto"/>
      </w:pPr>
      <w:r>
        <w:separator/>
      </w:r>
    </w:p>
  </w:footnote>
  <w:footnote w:type="continuationSeparator" w:id="0">
    <w:p w:rsidR="00F4659D" w:rsidRDefault="00F4659D" w:rsidP="0005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CD" w:rsidRDefault="00F4659D">
    <w:pPr>
      <w:pStyle w:val="a0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0" w:hanging="638"/>
      </w:pPr>
    </w:lvl>
    <w:lvl w:ilvl="1">
      <w:start w:val="1"/>
      <w:numFmt w:val="decimal"/>
      <w:lvlText w:val="%1.%2."/>
      <w:lvlJc w:val="left"/>
      <w:pPr>
        <w:ind w:left="100" w:hanging="63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701"/>
      </w:pPr>
    </w:lvl>
    <w:lvl w:ilvl="4">
      <w:numFmt w:val="bullet"/>
      <w:lvlText w:val="•"/>
      <w:lvlJc w:val="left"/>
      <w:pPr>
        <w:ind w:left="3774" w:hanging="701"/>
      </w:pPr>
    </w:lvl>
    <w:lvl w:ilvl="5">
      <w:numFmt w:val="bullet"/>
      <w:lvlText w:val="•"/>
      <w:lvlJc w:val="left"/>
      <w:pPr>
        <w:ind w:left="4693" w:hanging="701"/>
      </w:pPr>
    </w:lvl>
    <w:lvl w:ilvl="6">
      <w:numFmt w:val="bullet"/>
      <w:lvlText w:val="•"/>
      <w:lvlJc w:val="left"/>
      <w:pPr>
        <w:ind w:left="5612" w:hanging="701"/>
      </w:pPr>
    </w:lvl>
    <w:lvl w:ilvl="7">
      <w:numFmt w:val="bullet"/>
      <w:lvlText w:val="•"/>
      <w:lvlJc w:val="left"/>
      <w:pPr>
        <w:ind w:left="6530" w:hanging="701"/>
      </w:pPr>
    </w:lvl>
    <w:lvl w:ilvl="8">
      <w:numFmt w:val="bullet"/>
      <w:lvlText w:val="•"/>
      <w:lvlJc w:val="left"/>
      <w:pPr>
        <w:ind w:left="7449" w:hanging="701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3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4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0" w:hanging="4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97"/>
      </w:pPr>
    </w:lvl>
    <w:lvl w:ilvl="2">
      <w:numFmt w:val="bullet"/>
      <w:lvlText w:val="•"/>
      <w:lvlJc w:val="left"/>
      <w:pPr>
        <w:ind w:left="1937" w:hanging="497"/>
      </w:pPr>
    </w:lvl>
    <w:lvl w:ilvl="3">
      <w:numFmt w:val="bullet"/>
      <w:lvlText w:val="•"/>
      <w:lvlJc w:val="left"/>
      <w:pPr>
        <w:ind w:left="2856" w:hanging="497"/>
      </w:pPr>
    </w:lvl>
    <w:lvl w:ilvl="4">
      <w:numFmt w:val="bullet"/>
      <w:lvlText w:val="•"/>
      <w:lvlJc w:val="left"/>
      <w:pPr>
        <w:ind w:left="3774" w:hanging="497"/>
      </w:pPr>
    </w:lvl>
    <w:lvl w:ilvl="5">
      <w:numFmt w:val="bullet"/>
      <w:lvlText w:val="•"/>
      <w:lvlJc w:val="left"/>
      <w:pPr>
        <w:ind w:left="4693" w:hanging="497"/>
      </w:pPr>
    </w:lvl>
    <w:lvl w:ilvl="6">
      <w:numFmt w:val="bullet"/>
      <w:lvlText w:val="•"/>
      <w:lvlJc w:val="left"/>
      <w:pPr>
        <w:ind w:left="5612" w:hanging="497"/>
      </w:pPr>
    </w:lvl>
    <w:lvl w:ilvl="7">
      <w:numFmt w:val="bullet"/>
      <w:lvlText w:val="•"/>
      <w:lvlJc w:val="left"/>
      <w:pPr>
        <w:ind w:left="6530" w:hanging="497"/>
      </w:pPr>
    </w:lvl>
    <w:lvl w:ilvl="8">
      <w:numFmt w:val="bullet"/>
      <w:lvlText w:val="•"/>
      <w:lvlJc w:val="left"/>
      <w:pPr>
        <w:ind w:left="7449" w:hanging="497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00" w:hanging="37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74"/>
      </w:pPr>
    </w:lvl>
    <w:lvl w:ilvl="2">
      <w:numFmt w:val="bullet"/>
      <w:lvlText w:val="•"/>
      <w:lvlJc w:val="left"/>
      <w:pPr>
        <w:ind w:left="1937" w:hanging="374"/>
      </w:pPr>
    </w:lvl>
    <w:lvl w:ilvl="3">
      <w:numFmt w:val="bullet"/>
      <w:lvlText w:val="•"/>
      <w:lvlJc w:val="left"/>
      <w:pPr>
        <w:ind w:left="2856" w:hanging="374"/>
      </w:pPr>
    </w:lvl>
    <w:lvl w:ilvl="4">
      <w:numFmt w:val="bullet"/>
      <w:lvlText w:val="•"/>
      <w:lvlJc w:val="left"/>
      <w:pPr>
        <w:ind w:left="3774" w:hanging="374"/>
      </w:pPr>
    </w:lvl>
    <w:lvl w:ilvl="5">
      <w:numFmt w:val="bullet"/>
      <w:lvlText w:val="•"/>
      <w:lvlJc w:val="left"/>
      <w:pPr>
        <w:ind w:left="4693" w:hanging="374"/>
      </w:pPr>
    </w:lvl>
    <w:lvl w:ilvl="6">
      <w:numFmt w:val="bullet"/>
      <w:lvlText w:val="•"/>
      <w:lvlJc w:val="left"/>
      <w:pPr>
        <w:ind w:left="5612" w:hanging="374"/>
      </w:pPr>
    </w:lvl>
    <w:lvl w:ilvl="7">
      <w:numFmt w:val="bullet"/>
      <w:lvlText w:val="•"/>
      <w:lvlJc w:val="left"/>
      <w:pPr>
        <w:ind w:left="6530" w:hanging="374"/>
      </w:pPr>
    </w:lvl>
    <w:lvl w:ilvl="8">
      <w:numFmt w:val="bullet"/>
      <w:lvlText w:val="•"/>
      <w:lvlJc w:val="left"/>
      <w:pPr>
        <w:ind w:left="7449" w:hanging="374"/>
      </w:pPr>
    </w:lvl>
  </w:abstractNum>
  <w:abstractNum w:abstractNumId="6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00" w:hanging="45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51"/>
      </w:pPr>
    </w:lvl>
    <w:lvl w:ilvl="2">
      <w:numFmt w:val="bullet"/>
      <w:lvlText w:val="•"/>
      <w:lvlJc w:val="left"/>
      <w:pPr>
        <w:ind w:left="1937" w:hanging="451"/>
      </w:pPr>
    </w:lvl>
    <w:lvl w:ilvl="3">
      <w:numFmt w:val="bullet"/>
      <w:lvlText w:val="•"/>
      <w:lvlJc w:val="left"/>
      <w:pPr>
        <w:ind w:left="2856" w:hanging="451"/>
      </w:pPr>
    </w:lvl>
    <w:lvl w:ilvl="4">
      <w:numFmt w:val="bullet"/>
      <w:lvlText w:val="•"/>
      <w:lvlJc w:val="left"/>
      <w:pPr>
        <w:ind w:left="3774" w:hanging="451"/>
      </w:pPr>
    </w:lvl>
    <w:lvl w:ilvl="5">
      <w:numFmt w:val="bullet"/>
      <w:lvlText w:val="•"/>
      <w:lvlJc w:val="left"/>
      <w:pPr>
        <w:ind w:left="4693" w:hanging="451"/>
      </w:pPr>
    </w:lvl>
    <w:lvl w:ilvl="6">
      <w:numFmt w:val="bullet"/>
      <w:lvlText w:val="•"/>
      <w:lvlJc w:val="left"/>
      <w:pPr>
        <w:ind w:left="5612" w:hanging="451"/>
      </w:pPr>
    </w:lvl>
    <w:lvl w:ilvl="7">
      <w:numFmt w:val="bullet"/>
      <w:lvlText w:val="•"/>
      <w:lvlJc w:val="left"/>
      <w:pPr>
        <w:ind w:left="6530" w:hanging="451"/>
      </w:pPr>
    </w:lvl>
    <w:lvl w:ilvl="8">
      <w:numFmt w:val="bullet"/>
      <w:lvlText w:val="•"/>
      <w:lvlJc w:val="left"/>
      <w:pPr>
        <w:ind w:left="7449" w:hanging="451"/>
      </w:pPr>
    </w:lvl>
  </w:abstractNum>
  <w:abstractNum w:abstractNumId="7">
    <w:nsid w:val="00000408"/>
    <w:multiLevelType w:val="multilevel"/>
    <w:tmpl w:val="0000088B"/>
    <w:lvl w:ilvl="0">
      <w:start w:val="2"/>
      <w:numFmt w:val="decimal"/>
      <w:lvlText w:val="%1."/>
      <w:lvlJc w:val="left"/>
      <w:pPr>
        <w:ind w:left="1914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ind w:left="1113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733" w:hanging="305"/>
      </w:pPr>
    </w:lvl>
    <w:lvl w:ilvl="3">
      <w:numFmt w:val="bullet"/>
      <w:lvlText w:val="•"/>
      <w:lvlJc w:val="left"/>
      <w:pPr>
        <w:ind w:left="3552" w:hanging="305"/>
      </w:pPr>
    </w:lvl>
    <w:lvl w:ilvl="4">
      <w:numFmt w:val="bullet"/>
      <w:lvlText w:val="•"/>
      <w:lvlJc w:val="left"/>
      <w:pPr>
        <w:ind w:left="4372" w:hanging="305"/>
      </w:pPr>
    </w:lvl>
    <w:lvl w:ilvl="5">
      <w:numFmt w:val="bullet"/>
      <w:lvlText w:val="•"/>
      <w:lvlJc w:val="left"/>
      <w:pPr>
        <w:ind w:left="5191" w:hanging="305"/>
      </w:pPr>
    </w:lvl>
    <w:lvl w:ilvl="6">
      <w:numFmt w:val="bullet"/>
      <w:lvlText w:val="•"/>
      <w:lvlJc w:val="left"/>
      <w:pPr>
        <w:ind w:left="6010" w:hanging="305"/>
      </w:pPr>
    </w:lvl>
    <w:lvl w:ilvl="7">
      <w:numFmt w:val="bullet"/>
      <w:lvlText w:val="•"/>
      <w:lvlJc w:val="left"/>
      <w:pPr>
        <w:ind w:left="6829" w:hanging="305"/>
      </w:pPr>
    </w:lvl>
    <w:lvl w:ilvl="8">
      <w:numFmt w:val="bullet"/>
      <w:lvlText w:val="•"/>
      <w:lvlJc w:val="left"/>
      <w:pPr>
        <w:ind w:left="7648" w:hanging="305"/>
      </w:pPr>
    </w:lvl>
  </w:abstractNum>
  <w:abstractNum w:abstractNumId="8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00" w:hanging="509"/>
      </w:pPr>
    </w:lvl>
    <w:lvl w:ilvl="1">
      <w:start w:val="1"/>
      <w:numFmt w:val="decimal"/>
      <w:lvlText w:val="%1.%2."/>
      <w:lvlJc w:val="left"/>
      <w:pPr>
        <w:ind w:left="100" w:hanging="5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37" w:hanging="509"/>
      </w:pPr>
    </w:lvl>
    <w:lvl w:ilvl="3">
      <w:numFmt w:val="bullet"/>
      <w:lvlText w:val="•"/>
      <w:lvlJc w:val="left"/>
      <w:pPr>
        <w:ind w:left="2856" w:hanging="509"/>
      </w:pPr>
    </w:lvl>
    <w:lvl w:ilvl="4">
      <w:numFmt w:val="bullet"/>
      <w:lvlText w:val="•"/>
      <w:lvlJc w:val="left"/>
      <w:pPr>
        <w:ind w:left="3774" w:hanging="509"/>
      </w:pPr>
    </w:lvl>
    <w:lvl w:ilvl="5">
      <w:numFmt w:val="bullet"/>
      <w:lvlText w:val="•"/>
      <w:lvlJc w:val="left"/>
      <w:pPr>
        <w:ind w:left="4693" w:hanging="509"/>
      </w:pPr>
    </w:lvl>
    <w:lvl w:ilvl="6">
      <w:numFmt w:val="bullet"/>
      <w:lvlText w:val="•"/>
      <w:lvlJc w:val="left"/>
      <w:pPr>
        <w:ind w:left="5612" w:hanging="509"/>
      </w:pPr>
    </w:lvl>
    <w:lvl w:ilvl="7">
      <w:numFmt w:val="bullet"/>
      <w:lvlText w:val="•"/>
      <w:lvlJc w:val="left"/>
      <w:pPr>
        <w:ind w:left="6530" w:hanging="509"/>
      </w:pPr>
    </w:lvl>
    <w:lvl w:ilvl="8">
      <w:numFmt w:val="bullet"/>
      <w:lvlText w:val="•"/>
      <w:lvlJc w:val="left"/>
      <w:pPr>
        <w:ind w:left="7449" w:hanging="509"/>
      </w:pPr>
    </w:lvl>
  </w:abstractNum>
  <w:abstractNum w:abstractNumId="9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left="743" w:hanging="493"/>
      </w:pPr>
    </w:lvl>
    <w:lvl w:ilvl="1">
      <w:start w:val="1"/>
      <w:numFmt w:val="decimal"/>
      <w:lvlText w:val="%1.%2."/>
      <w:lvlJc w:val="left"/>
      <w:pPr>
        <w:ind w:left="74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106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642" w:hanging="1065"/>
      </w:pPr>
    </w:lvl>
    <w:lvl w:ilvl="4">
      <w:numFmt w:val="bullet"/>
      <w:lvlText w:val="•"/>
      <w:lvlJc w:val="left"/>
      <w:pPr>
        <w:ind w:left="3591" w:hanging="1065"/>
      </w:pPr>
    </w:lvl>
    <w:lvl w:ilvl="5">
      <w:numFmt w:val="bullet"/>
      <w:lvlText w:val="•"/>
      <w:lvlJc w:val="left"/>
      <w:pPr>
        <w:ind w:left="4540" w:hanging="1065"/>
      </w:pPr>
    </w:lvl>
    <w:lvl w:ilvl="6">
      <w:numFmt w:val="bullet"/>
      <w:lvlText w:val="•"/>
      <w:lvlJc w:val="left"/>
      <w:pPr>
        <w:ind w:left="5489" w:hanging="1065"/>
      </w:pPr>
    </w:lvl>
    <w:lvl w:ilvl="7">
      <w:numFmt w:val="bullet"/>
      <w:lvlText w:val="•"/>
      <w:lvlJc w:val="left"/>
      <w:pPr>
        <w:ind w:left="6438" w:hanging="1065"/>
      </w:pPr>
    </w:lvl>
    <w:lvl w:ilvl="8">
      <w:numFmt w:val="bullet"/>
      <w:lvlText w:val="•"/>
      <w:lvlJc w:val="left"/>
      <w:pPr>
        <w:ind w:left="7388" w:hanging="1065"/>
      </w:pPr>
    </w:lvl>
  </w:abstractNum>
  <w:abstractNum w:abstractNumId="10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100" w:hanging="929"/>
      </w:pPr>
    </w:lvl>
    <w:lvl w:ilvl="1">
      <w:start w:val="2"/>
      <w:numFmt w:val="decimal"/>
      <w:lvlText w:val="%1.%2"/>
      <w:lvlJc w:val="left"/>
      <w:pPr>
        <w:ind w:left="100" w:hanging="929"/>
      </w:pPr>
    </w:lvl>
    <w:lvl w:ilvl="2">
      <w:start w:val="1"/>
      <w:numFmt w:val="decimal"/>
      <w:lvlText w:val="%1.%2.%3."/>
      <w:lvlJc w:val="left"/>
      <w:pPr>
        <w:ind w:left="100" w:hanging="92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929"/>
      </w:pPr>
    </w:lvl>
    <w:lvl w:ilvl="4">
      <w:numFmt w:val="bullet"/>
      <w:lvlText w:val="•"/>
      <w:lvlJc w:val="left"/>
      <w:pPr>
        <w:ind w:left="3774" w:hanging="929"/>
      </w:pPr>
    </w:lvl>
    <w:lvl w:ilvl="5">
      <w:numFmt w:val="bullet"/>
      <w:lvlText w:val="•"/>
      <w:lvlJc w:val="left"/>
      <w:pPr>
        <w:ind w:left="4693" w:hanging="929"/>
      </w:pPr>
    </w:lvl>
    <w:lvl w:ilvl="6">
      <w:numFmt w:val="bullet"/>
      <w:lvlText w:val="•"/>
      <w:lvlJc w:val="left"/>
      <w:pPr>
        <w:ind w:left="5612" w:hanging="929"/>
      </w:pPr>
    </w:lvl>
    <w:lvl w:ilvl="7">
      <w:numFmt w:val="bullet"/>
      <w:lvlText w:val="•"/>
      <w:lvlJc w:val="left"/>
      <w:pPr>
        <w:ind w:left="6530" w:hanging="929"/>
      </w:pPr>
    </w:lvl>
    <w:lvl w:ilvl="8">
      <w:numFmt w:val="bullet"/>
      <w:lvlText w:val="•"/>
      <w:lvlJc w:val="left"/>
      <w:pPr>
        <w:ind w:left="7449" w:hanging="929"/>
      </w:pPr>
    </w:lvl>
  </w:abstractNum>
  <w:abstractNum w:abstractNumId="11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00" w:hanging="42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25"/>
      </w:pPr>
    </w:lvl>
    <w:lvl w:ilvl="2">
      <w:numFmt w:val="bullet"/>
      <w:lvlText w:val="•"/>
      <w:lvlJc w:val="left"/>
      <w:pPr>
        <w:ind w:left="1937" w:hanging="425"/>
      </w:pPr>
    </w:lvl>
    <w:lvl w:ilvl="3">
      <w:numFmt w:val="bullet"/>
      <w:lvlText w:val="•"/>
      <w:lvlJc w:val="left"/>
      <w:pPr>
        <w:ind w:left="2856" w:hanging="425"/>
      </w:pPr>
    </w:lvl>
    <w:lvl w:ilvl="4">
      <w:numFmt w:val="bullet"/>
      <w:lvlText w:val="•"/>
      <w:lvlJc w:val="left"/>
      <w:pPr>
        <w:ind w:left="3774" w:hanging="425"/>
      </w:pPr>
    </w:lvl>
    <w:lvl w:ilvl="5">
      <w:numFmt w:val="bullet"/>
      <w:lvlText w:val="•"/>
      <w:lvlJc w:val="left"/>
      <w:pPr>
        <w:ind w:left="4693" w:hanging="425"/>
      </w:pPr>
    </w:lvl>
    <w:lvl w:ilvl="6">
      <w:numFmt w:val="bullet"/>
      <w:lvlText w:val="•"/>
      <w:lvlJc w:val="left"/>
      <w:pPr>
        <w:ind w:left="5612" w:hanging="425"/>
      </w:pPr>
    </w:lvl>
    <w:lvl w:ilvl="7">
      <w:numFmt w:val="bullet"/>
      <w:lvlText w:val="•"/>
      <w:lvlJc w:val="left"/>
      <w:pPr>
        <w:ind w:left="6530" w:hanging="425"/>
      </w:pPr>
    </w:lvl>
    <w:lvl w:ilvl="8">
      <w:numFmt w:val="bullet"/>
      <w:lvlText w:val="•"/>
      <w:lvlJc w:val="left"/>
      <w:pPr>
        <w:ind w:left="7449" w:hanging="425"/>
      </w:pPr>
    </w:lvl>
  </w:abstractNum>
  <w:abstractNum w:abstractNumId="12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00" w:hanging="4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97"/>
      </w:pPr>
    </w:lvl>
    <w:lvl w:ilvl="2">
      <w:numFmt w:val="bullet"/>
      <w:lvlText w:val="•"/>
      <w:lvlJc w:val="left"/>
      <w:pPr>
        <w:ind w:left="1937" w:hanging="497"/>
      </w:pPr>
    </w:lvl>
    <w:lvl w:ilvl="3">
      <w:numFmt w:val="bullet"/>
      <w:lvlText w:val="•"/>
      <w:lvlJc w:val="left"/>
      <w:pPr>
        <w:ind w:left="2856" w:hanging="497"/>
      </w:pPr>
    </w:lvl>
    <w:lvl w:ilvl="4">
      <w:numFmt w:val="bullet"/>
      <w:lvlText w:val="•"/>
      <w:lvlJc w:val="left"/>
      <w:pPr>
        <w:ind w:left="3774" w:hanging="497"/>
      </w:pPr>
    </w:lvl>
    <w:lvl w:ilvl="5">
      <w:numFmt w:val="bullet"/>
      <w:lvlText w:val="•"/>
      <w:lvlJc w:val="left"/>
      <w:pPr>
        <w:ind w:left="4693" w:hanging="497"/>
      </w:pPr>
    </w:lvl>
    <w:lvl w:ilvl="6">
      <w:numFmt w:val="bullet"/>
      <w:lvlText w:val="•"/>
      <w:lvlJc w:val="left"/>
      <w:pPr>
        <w:ind w:left="5612" w:hanging="497"/>
      </w:pPr>
    </w:lvl>
    <w:lvl w:ilvl="7">
      <w:numFmt w:val="bullet"/>
      <w:lvlText w:val="•"/>
      <w:lvlJc w:val="left"/>
      <w:pPr>
        <w:ind w:left="6530" w:hanging="497"/>
      </w:pPr>
    </w:lvl>
    <w:lvl w:ilvl="8">
      <w:numFmt w:val="bullet"/>
      <w:lvlText w:val="•"/>
      <w:lvlJc w:val="left"/>
      <w:pPr>
        <w:ind w:left="7449" w:hanging="497"/>
      </w:pPr>
    </w:lvl>
  </w:abstractNum>
  <w:abstractNum w:abstractNumId="13">
    <w:nsid w:val="0000040E"/>
    <w:multiLevelType w:val="multilevel"/>
    <w:tmpl w:val="00000891"/>
    <w:lvl w:ilvl="0">
      <w:start w:val="3"/>
      <w:numFmt w:val="decimal"/>
      <w:lvlText w:val="%1"/>
      <w:lvlJc w:val="left"/>
      <w:pPr>
        <w:ind w:left="100" w:hanging="750"/>
      </w:pPr>
    </w:lvl>
    <w:lvl w:ilvl="1">
      <w:start w:val="3"/>
      <w:numFmt w:val="decimal"/>
      <w:lvlText w:val="%1.%2"/>
      <w:lvlJc w:val="left"/>
      <w:pPr>
        <w:ind w:left="100" w:hanging="750"/>
      </w:pPr>
    </w:lvl>
    <w:lvl w:ilvl="2">
      <w:start w:val="1"/>
      <w:numFmt w:val="decimal"/>
      <w:lvlText w:val="%1.%2.%3."/>
      <w:lvlJc w:val="left"/>
      <w:pPr>
        <w:ind w:left="100" w:hanging="7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750"/>
      </w:pPr>
    </w:lvl>
    <w:lvl w:ilvl="4">
      <w:numFmt w:val="bullet"/>
      <w:lvlText w:val="•"/>
      <w:lvlJc w:val="left"/>
      <w:pPr>
        <w:ind w:left="3774" w:hanging="750"/>
      </w:pPr>
    </w:lvl>
    <w:lvl w:ilvl="5">
      <w:numFmt w:val="bullet"/>
      <w:lvlText w:val="•"/>
      <w:lvlJc w:val="left"/>
      <w:pPr>
        <w:ind w:left="4693" w:hanging="750"/>
      </w:pPr>
    </w:lvl>
    <w:lvl w:ilvl="6">
      <w:numFmt w:val="bullet"/>
      <w:lvlText w:val="•"/>
      <w:lvlJc w:val="left"/>
      <w:pPr>
        <w:ind w:left="5612" w:hanging="750"/>
      </w:pPr>
    </w:lvl>
    <w:lvl w:ilvl="7">
      <w:numFmt w:val="bullet"/>
      <w:lvlText w:val="•"/>
      <w:lvlJc w:val="left"/>
      <w:pPr>
        <w:ind w:left="6530" w:hanging="750"/>
      </w:pPr>
    </w:lvl>
    <w:lvl w:ilvl="8">
      <w:numFmt w:val="bullet"/>
      <w:lvlText w:val="•"/>
      <w:lvlJc w:val="left"/>
      <w:pPr>
        <w:ind w:left="7449" w:hanging="750"/>
      </w:pPr>
    </w:lvl>
  </w:abstractNum>
  <w:abstractNum w:abstractNumId="14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113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30" w:hanging="305"/>
      </w:pPr>
    </w:lvl>
    <w:lvl w:ilvl="2">
      <w:numFmt w:val="bullet"/>
      <w:lvlText w:val="•"/>
      <w:lvlJc w:val="left"/>
      <w:pPr>
        <w:ind w:left="2747" w:hanging="305"/>
      </w:pPr>
    </w:lvl>
    <w:lvl w:ilvl="3">
      <w:numFmt w:val="bullet"/>
      <w:lvlText w:val="•"/>
      <w:lvlJc w:val="left"/>
      <w:pPr>
        <w:ind w:left="3565" w:hanging="305"/>
      </w:pPr>
    </w:lvl>
    <w:lvl w:ilvl="4">
      <w:numFmt w:val="bullet"/>
      <w:lvlText w:val="•"/>
      <w:lvlJc w:val="left"/>
      <w:pPr>
        <w:ind w:left="4382" w:hanging="305"/>
      </w:pPr>
    </w:lvl>
    <w:lvl w:ilvl="5">
      <w:numFmt w:val="bullet"/>
      <w:lvlText w:val="•"/>
      <w:lvlJc w:val="left"/>
      <w:pPr>
        <w:ind w:left="5199" w:hanging="305"/>
      </w:pPr>
    </w:lvl>
    <w:lvl w:ilvl="6">
      <w:numFmt w:val="bullet"/>
      <w:lvlText w:val="•"/>
      <w:lvlJc w:val="left"/>
      <w:pPr>
        <w:ind w:left="6017" w:hanging="305"/>
      </w:pPr>
    </w:lvl>
    <w:lvl w:ilvl="7">
      <w:numFmt w:val="bullet"/>
      <w:lvlText w:val="•"/>
      <w:lvlJc w:val="left"/>
      <w:pPr>
        <w:ind w:left="6834" w:hanging="305"/>
      </w:pPr>
    </w:lvl>
    <w:lvl w:ilvl="8">
      <w:numFmt w:val="bullet"/>
      <w:lvlText w:val="•"/>
      <w:lvlJc w:val="left"/>
      <w:pPr>
        <w:ind w:left="7651" w:hanging="305"/>
      </w:pPr>
    </w:lvl>
  </w:abstractNum>
  <w:abstractNum w:abstractNumId="15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00" w:hanging="39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98"/>
      </w:pPr>
    </w:lvl>
    <w:lvl w:ilvl="2">
      <w:numFmt w:val="bullet"/>
      <w:lvlText w:val="•"/>
      <w:lvlJc w:val="left"/>
      <w:pPr>
        <w:ind w:left="1937" w:hanging="398"/>
      </w:pPr>
    </w:lvl>
    <w:lvl w:ilvl="3">
      <w:numFmt w:val="bullet"/>
      <w:lvlText w:val="•"/>
      <w:lvlJc w:val="left"/>
      <w:pPr>
        <w:ind w:left="2856" w:hanging="398"/>
      </w:pPr>
    </w:lvl>
    <w:lvl w:ilvl="4">
      <w:numFmt w:val="bullet"/>
      <w:lvlText w:val="•"/>
      <w:lvlJc w:val="left"/>
      <w:pPr>
        <w:ind w:left="3774" w:hanging="398"/>
      </w:pPr>
    </w:lvl>
    <w:lvl w:ilvl="5">
      <w:numFmt w:val="bullet"/>
      <w:lvlText w:val="•"/>
      <w:lvlJc w:val="left"/>
      <w:pPr>
        <w:ind w:left="4693" w:hanging="398"/>
      </w:pPr>
    </w:lvl>
    <w:lvl w:ilvl="6">
      <w:numFmt w:val="bullet"/>
      <w:lvlText w:val="•"/>
      <w:lvlJc w:val="left"/>
      <w:pPr>
        <w:ind w:left="5612" w:hanging="398"/>
      </w:pPr>
    </w:lvl>
    <w:lvl w:ilvl="7">
      <w:numFmt w:val="bullet"/>
      <w:lvlText w:val="•"/>
      <w:lvlJc w:val="left"/>
      <w:pPr>
        <w:ind w:left="6530" w:hanging="398"/>
      </w:pPr>
    </w:lvl>
    <w:lvl w:ilvl="8">
      <w:numFmt w:val="bullet"/>
      <w:lvlText w:val="•"/>
      <w:lvlJc w:val="left"/>
      <w:pPr>
        <w:ind w:left="7449" w:hanging="398"/>
      </w:pPr>
    </w:lvl>
  </w:abstractNum>
  <w:abstractNum w:abstractNumId="16">
    <w:nsid w:val="00000411"/>
    <w:multiLevelType w:val="multilevel"/>
    <w:tmpl w:val="00000894"/>
    <w:lvl w:ilvl="0">
      <w:start w:val="3"/>
      <w:numFmt w:val="decimal"/>
      <w:lvlText w:val="%1"/>
      <w:lvlJc w:val="left"/>
      <w:pPr>
        <w:ind w:left="100" w:hanging="786"/>
      </w:pPr>
    </w:lvl>
    <w:lvl w:ilvl="1">
      <w:start w:val="4"/>
      <w:numFmt w:val="decimal"/>
      <w:lvlText w:val="%1.%2"/>
      <w:lvlJc w:val="left"/>
      <w:pPr>
        <w:ind w:left="100" w:hanging="786"/>
      </w:pPr>
    </w:lvl>
    <w:lvl w:ilvl="2">
      <w:start w:val="1"/>
      <w:numFmt w:val="decimal"/>
      <w:lvlText w:val="%1.%2.%3."/>
      <w:lvlJc w:val="left"/>
      <w:pPr>
        <w:ind w:left="100" w:hanging="7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786"/>
      </w:pPr>
    </w:lvl>
    <w:lvl w:ilvl="4">
      <w:numFmt w:val="bullet"/>
      <w:lvlText w:val="•"/>
      <w:lvlJc w:val="left"/>
      <w:pPr>
        <w:ind w:left="3774" w:hanging="786"/>
      </w:pPr>
    </w:lvl>
    <w:lvl w:ilvl="5">
      <w:numFmt w:val="bullet"/>
      <w:lvlText w:val="•"/>
      <w:lvlJc w:val="left"/>
      <w:pPr>
        <w:ind w:left="4693" w:hanging="786"/>
      </w:pPr>
    </w:lvl>
    <w:lvl w:ilvl="6">
      <w:numFmt w:val="bullet"/>
      <w:lvlText w:val="•"/>
      <w:lvlJc w:val="left"/>
      <w:pPr>
        <w:ind w:left="5612" w:hanging="786"/>
      </w:pPr>
    </w:lvl>
    <w:lvl w:ilvl="7">
      <w:numFmt w:val="bullet"/>
      <w:lvlText w:val="•"/>
      <w:lvlJc w:val="left"/>
      <w:pPr>
        <w:ind w:left="6530" w:hanging="786"/>
      </w:pPr>
    </w:lvl>
    <w:lvl w:ilvl="8">
      <w:numFmt w:val="bullet"/>
      <w:lvlText w:val="•"/>
      <w:lvlJc w:val="left"/>
      <w:pPr>
        <w:ind w:left="7449" w:hanging="786"/>
      </w:pPr>
    </w:lvl>
  </w:abstractNum>
  <w:abstractNum w:abstractNumId="17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00" w:hanging="58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583"/>
      </w:pPr>
    </w:lvl>
    <w:lvl w:ilvl="2">
      <w:numFmt w:val="bullet"/>
      <w:lvlText w:val="•"/>
      <w:lvlJc w:val="left"/>
      <w:pPr>
        <w:ind w:left="1937" w:hanging="583"/>
      </w:pPr>
    </w:lvl>
    <w:lvl w:ilvl="3">
      <w:numFmt w:val="bullet"/>
      <w:lvlText w:val="•"/>
      <w:lvlJc w:val="left"/>
      <w:pPr>
        <w:ind w:left="2856" w:hanging="583"/>
      </w:pPr>
    </w:lvl>
    <w:lvl w:ilvl="4">
      <w:numFmt w:val="bullet"/>
      <w:lvlText w:val="•"/>
      <w:lvlJc w:val="left"/>
      <w:pPr>
        <w:ind w:left="3774" w:hanging="583"/>
      </w:pPr>
    </w:lvl>
    <w:lvl w:ilvl="5">
      <w:numFmt w:val="bullet"/>
      <w:lvlText w:val="•"/>
      <w:lvlJc w:val="left"/>
      <w:pPr>
        <w:ind w:left="4693" w:hanging="583"/>
      </w:pPr>
    </w:lvl>
    <w:lvl w:ilvl="6">
      <w:numFmt w:val="bullet"/>
      <w:lvlText w:val="•"/>
      <w:lvlJc w:val="left"/>
      <w:pPr>
        <w:ind w:left="5612" w:hanging="583"/>
      </w:pPr>
    </w:lvl>
    <w:lvl w:ilvl="7">
      <w:numFmt w:val="bullet"/>
      <w:lvlText w:val="•"/>
      <w:lvlJc w:val="left"/>
      <w:pPr>
        <w:ind w:left="6530" w:hanging="583"/>
      </w:pPr>
    </w:lvl>
    <w:lvl w:ilvl="8">
      <w:numFmt w:val="bullet"/>
      <w:lvlText w:val="•"/>
      <w:lvlJc w:val="left"/>
      <w:pPr>
        <w:ind w:left="7449" w:hanging="583"/>
      </w:pPr>
    </w:lvl>
  </w:abstractNum>
  <w:abstractNum w:abstractNumId="18">
    <w:nsid w:val="00000413"/>
    <w:multiLevelType w:val="multilevel"/>
    <w:tmpl w:val="00000896"/>
    <w:lvl w:ilvl="0">
      <w:start w:val="4"/>
      <w:numFmt w:val="decimal"/>
      <w:lvlText w:val="%1"/>
      <w:lvlJc w:val="left"/>
      <w:pPr>
        <w:ind w:left="100" w:hanging="898"/>
      </w:pPr>
    </w:lvl>
    <w:lvl w:ilvl="1">
      <w:start w:val="1"/>
      <w:numFmt w:val="decimal"/>
      <w:lvlText w:val="%1.%2"/>
      <w:lvlJc w:val="left"/>
      <w:pPr>
        <w:ind w:left="100" w:hanging="898"/>
      </w:pPr>
    </w:lvl>
    <w:lvl w:ilvl="2">
      <w:start w:val="1"/>
      <w:numFmt w:val="decimal"/>
      <w:lvlText w:val="%1.%2.%3."/>
      <w:lvlJc w:val="left"/>
      <w:pPr>
        <w:ind w:left="100" w:hanging="89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898"/>
      </w:pPr>
    </w:lvl>
    <w:lvl w:ilvl="4">
      <w:numFmt w:val="bullet"/>
      <w:lvlText w:val="•"/>
      <w:lvlJc w:val="left"/>
      <w:pPr>
        <w:ind w:left="3774" w:hanging="898"/>
      </w:pPr>
    </w:lvl>
    <w:lvl w:ilvl="5">
      <w:numFmt w:val="bullet"/>
      <w:lvlText w:val="•"/>
      <w:lvlJc w:val="left"/>
      <w:pPr>
        <w:ind w:left="4693" w:hanging="898"/>
      </w:pPr>
    </w:lvl>
    <w:lvl w:ilvl="6">
      <w:numFmt w:val="bullet"/>
      <w:lvlText w:val="•"/>
      <w:lvlJc w:val="left"/>
      <w:pPr>
        <w:ind w:left="5612" w:hanging="898"/>
      </w:pPr>
    </w:lvl>
    <w:lvl w:ilvl="7">
      <w:numFmt w:val="bullet"/>
      <w:lvlText w:val="•"/>
      <w:lvlJc w:val="left"/>
      <w:pPr>
        <w:ind w:left="6530" w:hanging="898"/>
      </w:pPr>
    </w:lvl>
    <w:lvl w:ilvl="8">
      <w:numFmt w:val="bullet"/>
      <w:lvlText w:val="•"/>
      <w:lvlJc w:val="left"/>
      <w:pPr>
        <w:ind w:left="7449" w:hanging="898"/>
      </w:pPr>
    </w:lvl>
  </w:abstractNum>
  <w:abstractNum w:abstractNumId="19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00" w:hanging="38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82"/>
      </w:pPr>
    </w:lvl>
    <w:lvl w:ilvl="2">
      <w:numFmt w:val="bullet"/>
      <w:lvlText w:val="•"/>
      <w:lvlJc w:val="left"/>
      <w:pPr>
        <w:ind w:left="1937" w:hanging="382"/>
      </w:pPr>
    </w:lvl>
    <w:lvl w:ilvl="3">
      <w:numFmt w:val="bullet"/>
      <w:lvlText w:val="•"/>
      <w:lvlJc w:val="left"/>
      <w:pPr>
        <w:ind w:left="2856" w:hanging="382"/>
      </w:pPr>
    </w:lvl>
    <w:lvl w:ilvl="4">
      <w:numFmt w:val="bullet"/>
      <w:lvlText w:val="•"/>
      <w:lvlJc w:val="left"/>
      <w:pPr>
        <w:ind w:left="3774" w:hanging="382"/>
      </w:pPr>
    </w:lvl>
    <w:lvl w:ilvl="5">
      <w:numFmt w:val="bullet"/>
      <w:lvlText w:val="•"/>
      <w:lvlJc w:val="left"/>
      <w:pPr>
        <w:ind w:left="4693" w:hanging="382"/>
      </w:pPr>
    </w:lvl>
    <w:lvl w:ilvl="6">
      <w:numFmt w:val="bullet"/>
      <w:lvlText w:val="•"/>
      <w:lvlJc w:val="left"/>
      <w:pPr>
        <w:ind w:left="5612" w:hanging="382"/>
      </w:pPr>
    </w:lvl>
    <w:lvl w:ilvl="7">
      <w:numFmt w:val="bullet"/>
      <w:lvlText w:val="•"/>
      <w:lvlJc w:val="left"/>
      <w:pPr>
        <w:ind w:left="6530" w:hanging="382"/>
      </w:pPr>
    </w:lvl>
    <w:lvl w:ilvl="8">
      <w:numFmt w:val="bullet"/>
      <w:lvlText w:val="•"/>
      <w:lvlJc w:val="left"/>
      <w:pPr>
        <w:ind w:left="7449" w:hanging="382"/>
      </w:pPr>
    </w:lvl>
  </w:abstractNum>
  <w:abstractNum w:abstractNumId="20">
    <w:nsid w:val="00000415"/>
    <w:multiLevelType w:val="multilevel"/>
    <w:tmpl w:val="00000898"/>
    <w:lvl w:ilvl="0">
      <w:start w:val="4"/>
      <w:numFmt w:val="decimal"/>
      <w:lvlText w:val="%1"/>
      <w:lvlJc w:val="left"/>
      <w:pPr>
        <w:ind w:left="3029" w:hanging="493"/>
      </w:pPr>
    </w:lvl>
    <w:lvl w:ilvl="1">
      <w:start w:val="2"/>
      <w:numFmt w:val="decimal"/>
      <w:lvlText w:val="%1.%2."/>
      <w:lvlJc w:val="left"/>
      <w:pPr>
        <w:ind w:left="3029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83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4419" w:hanging="830"/>
      </w:pPr>
    </w:lvl>
    <w:lvl w:ilvl="4">
      <w:numFmt w:val="bullet"/>
      <w:lvlText w:val="•"/>
      <w:lvlJc w:val="left"/>
      <w:pPr>
        <w:ind w:left="5114" w:hanging="830"/>
      </w:pPr>
    </w:lvl>
    <w:lvl w:ilvl="5">
      <w:numFmt w:val="bullet"/>
      <w:lvlText w:val="•"/>
      <w:lvlJc w:val="left"/>
      <w:pPr>
        <w:ind w:left="5810" w:hanging="830"/>
      </w:pPr>
    </w:lvl>
    <w:lvl w:ilvl="6">
      <w:numFmt w:val="bullet"/>
      <w:lvlText w:val="•"/>
      <w:lvlJc w:val="left"/>
      <w:pPr>
        <w:ind w:left="6505" w:hanging="830"/>
      </w:pPr>
    </w:lvl>
    <w:lvl w:ilvl="7">
      <w:numFmt w:val="bullet"/>
      <w:lvlText w:val="•"/>
      <w:lvlJc w:val="left"/>
      <w:pPr>
        <w:ind w:left="7200" w:hanging="830"/>
      </w:pPr>
    </w:lvl>
    <w:lvl w:ilvl="8">
      <w:numFmt w:val="bullet"/>
      <w:lvlText w:val="•"/>
      <w:lvlJc w:val="left"/>
      <w:pPr>
        <w:ind w:left="7895" w:hanging="830"/>
      </w:pPr>
    </w:lvl>
  </w:abstractNum>
  <w:abstractNum w:abstractNumId="21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100" w:hanging="47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75"/>
      </w:pPr>
    </w:lvl>
    <w:lvl w:ilvl="2">
      <w:numFmt w:val="bullet"/>
      <w:lvlText w:val="•"/>
      <w:lvlJc w:val="left"/>
      <w:pPr>
        <w:ind w:left="1937" w:hanging="475"/>
      </w:pPr>
    </w:lvl>
    <w:lvl w:ilvl="3">
      <w:numFmt w:val="bullet"/>
      <w:lvlText w:val="•"/>
      <w:lvlJc w:val="left"/>
      <w:pPr>
        <w:ind w:left="2856" w:hanging="475"/>
      </w:pPr>
    </w:lvl>
    <w:lvl w:ilvl="4">
      <w:numFmt w:val="bullet"/>
      <w:lvlText w:val="•"/>
      <w:lvlJc w:val="left"/>
      <w:pPr>
        <w:ind w:left="3774" w:hanging="475"/>
      </w:pPr>
    </w:lvl>
    <w:lvl w:ilvl="5">
      <w:numFmt w:val="bullet"/>
      <w:lvlText w:val="•"/>
      <w:lvlJc w:val="left"/>
      <w:pPr>
        <w:ind w:left="4693" w:hanging="475"/>
      </w:pPr>
    </w:lvl>
    <w:lvl w:ilvl="6">
      <w:numFmt w:val="bullet"/>
      <w:lvlText w:val="•"/>
      <w:lvlJc w:val="left"/>
      <w:pPr>
        <w:ind w:left="5612" w:hanging="475"/>
      </w:pPr>
    </w:lvl>
    <w:lvl w:ilvl="7">
      <w:numFmt w:val="bullet"/>
      <w:lvlText w:val="•"/>
      <w:lvlJc w:val="left"/>
      <w:pPr>
        <w:ind w:left="6530" w:hanging="475"/>
      </w:pPr>
    </w:lvl>
    <w:lvl w:ilvl="8">
      <w:numFmt w:val="bullet"/>
      <w:lvlText w:val="•"/>
      <w:lvlJc w:val="left"/>
      <w:pPr>
        <w:ind w:left="7449" w:hanging="475"/>
      </w:pPr>
    </w:lvl>
  </w:abstractNum>
  <w:abstractNum w:abstractNumId="22">
    <w:nsid w:val="00000417"/>
    <w:multiLevelType w:val="multilevel"/>
    <w:tmpl w:val="0000089A"/>
    <w:lvl w:ilvl="0">
      <w:start w:val="4"/>
      <w:numFmt w:val="decimal"/>
      <w:lvlText w:val="%1"/>
      <w:lvlJc w:val="left"/>
      <w:pPr>
        <w:ind w:left="100" w:hanging="720"/>
      </w:pPr>
    </w:lvl>
    <w:lvl w:ilvl="1">
      <w:start w:val="3"/>
      <w:numFmt w:val="decimal"/>
      <w:lvlText w:val="%1.%2"/>
      <w:lvlJc w:val="left"/>
      <w:pPr>
        <w:ind w:left="100" w:hanging="720"/>
      </w:pPr>
    </w:lvl>
    <w:lvl w:ilvl="2">
      <w:start w:val="1"/>
      <w:numFmt w:val="decimal"/>
      <w:lvlText w:val="%1.%2.%3."/>
      <w:lvlJc w:val="left"/>
      <w:pPr>
        <w:ind w:left="100" w:hanging="72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856" w:hanging="720"/>
      </w:pPr>
    </w:lvl>
    <w:lvl w:ilvl="4">
      <w:numFmt w:val="bullet"/>
      <w:lvlText w:val="•"/>
      <w:lvlJc w:val="left"/>
      <w:pPr>
        <w:ind w:left="3774" w:hanging="720"/>
      </w:pPr>
    </w:lvl>
    <w:lvl w:ilvl="5">
      <w:numFmt w:val="bullet"/>
      <w:lvlText w:val="•"/>
      <w:lvlJc w:val="left"/>
      <w:pPr>
        <w:ind w:left="4693" w:hanging="720"/>
      </w:pPr>
    </w:lvl>
    <w:lvl w:ilvl="6">
      <w:numFmt w:val="bullet"/>
      <w:lvlText w:val="•"/>
      <w:lvlJc w:val="left"/>
      <w:pPr>
        <w:ind w:left="5612" w:hanging="720"/>
      </w:pPr>
    </w:lvl>
    <w:lvl w:ilvl="7">
      <w:numFmt w:val="bullet"/>
      <w:lvlText w:val="•"/>
      <w:lvlJc w:val="left"/>
      <w:pPr>
        <w:ind w:left="6530" w:hanging="720"/>
      </w:pPr>
    </w:lvl>
    <w:lvl w:ilvl="8">
      <w:numFmt w:val="bullet"/>
      <w:lvlText w:val="•"/>
      <w:lvlJc w:val="left"/>
      <w:pPr>
        <w:ind w:left="7449" w:hanging="720"/>
      </w:pPr>
    </w:lvl>
  </w:abstractNum>
  <w:abstractNum w:abstractNumId="23">
    <w:nsid w:val="00000418"/>
    <w:multiLevelType w:val="multilevel"/>
    <w:tmpl w:val="0000089B"/>
    <w:lvl w:ilvl="0">
      <w:start w:val="4"/>
      <w:numFmt w:val="decimal"/>
      <w:lvlText w:val="%1"/>
      <w:lvlJc w:val="left"/>
      <w:pPr>
        <w:ind w:left="100" w:hanging="794"/>
      </w:pPr>
    </w:lvl>
    <w:lvl w:ilvl="1">
      <w:start w:val="4"/>
      <w:numFmt w:val="decimal"/>
      <w:lvlText w:val="%1.%2"/>
      <w:lvlJc w:val="left"/>
      <w:pPr>
        <w:ind w:left="100" w:hanging="794"/>
      </w:pPr>
    </w:lvl>
    <w:lvl w:ilvl="2">
      <w:start w:val="1"/>
      <w:numFmt w:val="decimal"/>
      <w:lvlText w:val="%1.%2.%3."/>
      <w:lvlJc w:val="left"/>
      <w:pPr>
        <w:ind w:left="100" w:hanging="79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856" w:hanging="794"/>
      </w:pPr>
    </w:lvl>
    <w:lvl w:ilvl="4">
      <w:numFmt w:val="bullet"/>
      <w:lvlText w:val="•"/>
      <w:lvlJc w:val="left"/>
      <w:pPr>
        <w:ind w:left="3774" w:hanging="794"/>
      </w:pPr>
    </w:lvl>
    <w:lvl w:ilvl="5">
      <w:numFmt w:val="bullet"/>
      <w:lvlText w:val="•"/>
      <w:lvlJc w:val="left"/>
      <w:pPr>
        <w:ind w:left="4693" w:hanging="794"/>
      </w:pPr>
    </w:lvl>
    <w:lvl w:ilvl="6">
      <w:numFmt w:val="bullet"/>
      <w:lvlText w:val="•"/>
      <w:lvlJc w:val="left"/>
      <w:pPr>
        <w:ind w:left="5612" w:hanging="794"/>
      </w:pPr>
    </w:lvl>
    <w:lvl w:ilvl="7">
      <w:numFmt w:val="bullet"/>
      <w:lvlText w:val="•"/>
      <w:lvlJc w:val="left"/>
      <w:pPr>
        <w:ind w:left="6530" w:hanging="794"/>
      </w:pPr>
    </w:lvl>
    <w:lvl w:ilvl="8">
      <w:numFmt w:val="bullet"/>
      <w:lvlText w:val="•"/>
      <w:lvlJc w:val="left"/>
      <w:pPr>
        <w:ind w:left="7449" w:hanging="794"/>
      </w:pPr>
    </w:lvl>
  </w:abstractNum>
  <w:abstractNum w:abstractNumId="24">
    <w:nsid w:val="00000419"/>
    <w:multiLevelType w:val="multilevel"/>
    <w:tmpl w:val="0000089C"/>
    <w:lvl w:ilvl="0">
      <w:start w:val="4"/>
      <w:numFmt w:val="decimal"/>
      <w:lvlText w:val="%1"/>
      <w:lvlJc w:val="left"/>
      <w:pPr>
        <w:ind w:left="100" w:hanging="884"/>
      </w:pPr>
    </w:lvl>
    <w:lvl w:ilvl="1">
      <w:start w:val="5"/>
      <w:numFmt w:val="decimal"/>
      <w:lvlText w:val="%1.%2"/>
      <w:lvlJc w:val="left"/>
      <w:pPr>
        <w:ind w:left="100" w:hanging="884"/>
      </w:pPr>
    </w:lvl>
    <w:lvl w:ilvl="2">
      <w:start w:val="1"/>
      <w:numFmt w:val="decimal"/>
      <w:lvlText w:val="%1.%2.%3."/>
      <w:lvlJc w:val="left"/>
      <w:pPr>
        <w:ind w:left="100" w:hanging="88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884"/>
      </w:pPr>
    </w:lvl>
    <w:lvl w:ilvl="4">
      <w:numFmt w:val="bullet"/>
      <w:lvlText w:val="•"/>
      <w:lvlJc w:val="left"/>
      <w:pPr>
        <w:ind w:left="3774" w:hanging="884"/>
      </w:pPr>
    </w:lvl>
    <w:lvl w:ilvl="5">
      <w:numFmt w:val="bullet"/>
      <w:lvlText w:val="•"/>
      <w:lvlJc w:val="left"/>
      <w:pPr>
        <w:ind w:left="4693" w:hanging="884"/>
      </w:pPr>
    </w:lvl>
    <w:lvl w:ilvl="6">
      <w:numFmt w:val="bullet"/>
      <w:lvlText w:val="•"/>
      <w:lvlJc w:val="left"/>
      <w:pPr>
        <w:ind w:left="5612" w:hanging="884"/>
      </w:pPr>
    </w:lvl>
    <w:lvl w:ilvl="7">
      <w:numFmt w:val="bullet"/>
      <w:lvlText w:val="•"/>
      <w:lvlJc w:val="left"/>
      <w:pPr>
        <w:ind w:left="6530" w:hanging="884"/>
      </w:pPr>
    </w:lvl>
    <w:lvl w:ilvl="8">
      <w:numFmt w:val="bullet"/>
      <w:lvlText w:val="•"/>
      <w:lvlJc w:val="left"/>
      <w:pPr>
        <w:ind w:left="7449" w:hanging="884"/>
      </w:pPr>
    </w:lvl>
  </w:abstractNum>
  <w:abstractNum w:abstractNumId="25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100" w:hanging="4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80"/>
      </w:pPr>
    </w:lvl>
    <w:lvl w:ilvl="2">
      <w:numFmt w:val="bullet"/>
      <w:lvlText w:val="•"/>
      <w:lvlJc w:val="left"/>
      <w:pPr>
        <w:ind w:left="1937" w:hanging="480"/>
      </w:pPr>
    </w:lvl>
    <w:lvl w:ilvl="3">
      <w:numFmt w:val="bullet"/>
      <w:lvlText w:val="•"/>
      <w:lvlJc w:val="left"/>
      <w:pPr>
        <w:ind w:left="2856" w:hanging="480"/>
      </w:pPr>
    </w:lvl>
    <w:lvl w:ilvl="4">
      <w:numFmt w:val="bullet"/>
      <w:lvlText w:val="•"/>
      <w:lvlJc w:val="left"/>
      <w:pPr>
        <w:ind w:left="3774" w:hanging="480"/>
      </w:pPr>
    </w:lvl>
    <w:lvl w:ilvl="5">
      <w:numFmt w:val="bullet"/>
      <w:lvlText w:val="•"/>
      <w:lvlJc w:val="left"/>
      <w:pPr>
        <w:ind w:left="4693" w:hanging="480"/>
      </w:pPr>
    </w:lvl>
    <w:lvl w:ilvl="6">
      <w:numFmt w:val="bullet"/>
      <w:lvlText w:val="•"/>
      <w:lvlJc w:val="left"/>
      <w:pPr>
        <w:ind w:left="5612" w:hanging="480"/>
      </w:pPr>
    </w:lvl>
    <w:lvl w:ilvl="7">
      <w:numFmt w:val="bullet"/>
      <w:lvlText w:val="•"/>
      <w:lvlJc w:val="left"/>
      <w:pPr>
        <w:ind w:left="6530" w:hanging="480"/>
      </w:pPr>
    </w:lvl>
    <w:lvl w:ilvl="8">
      <w:numFmt w:val="bullet"/>
      <w:lvlText w:val="•"/>
      <w:lvlJc w:val="left"/>
      <w:pPr>
        <w:ind w:left="7449" w:hanging="480"/>
      </w:pPr>
    </w:lvl>
  </w:abstractNum>
  <w:abstractNum w:abstractNumId="26">
    <w:nsid w:val="0000041B"/>
    <w:multiLevelType w:val="multilevel"/>
    <w:tmpl w:val="0000089E"/>
    <w:lvl w:ilvl="0">
      <w:numFmt w:val="bullet"/>
      <w:lvlText w:val="o"/>
      <w:lvlJc w:val="left"/>
      <w:pPr>
        <w:ind w:left="100" w:hanging="3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50"/>
      </w:pPr>
    </w:lvl>
    <w:lvl w:ilvl="2">
      <w:numFmt w:val="bullet"/>
      <w:lvlText w:val="•"/>
      <w:lvlJc w:val="left"/>
      <w:pPr>
        <w:ind w:left="1937" w:hanging="350"/>
      </w:pPr>
    </w:lvl>
    <w:lvl w:ilvl="3">
      <w:numFmt w:val="bullet"/>
      <w:lvlText w:val="•"/>
      <w:lvlJc w:val="left"/>
      <w:pPr>
        <w:ind w:left="2856" w:hanging="350"/>
      </w:pPr>
    </w:lvl>
    <w:lvl w:ilvl="4">
      <w:numFmt w:val="bullet"/>
      <w:lvlText w:val="•"/>
      <w:lvlJc w:val="left"/>
      <w:pPr>
        <w:ind w:left="3774" w:hanging="350"/>
      </w:pPr>
    </w:lvl>
    <w:lvl w:ilvl="5">
      <w:numFmt w:val="bullet"/>
      <w:lvlText w:val="•"/>
      <w:lvlJc w:val="left"/>
      <w:pPr>
        <w:ind w:left="4693" w:hanging="350"/>
      </w:pPr>
    </w:lvl>
    <w:lvl w:ilvl="6">
      <w:numFmt w:val="bullet"/>
      <w:lvlText w:val="•"/>
      <w:lvlJc w:val="left"/>
      <w:pPr>
        <w:ind w:left="5612" w:hanging="350"/>
      </w:pPr>
    </w:lvl>
    <w:lvl w:ilvl="7">
      <w:numFmt w:val="bullet"/>
      <w:lvlText w:val="•"/>
      <w:lvlJc w:val="left"/>
      <w:pPr>
        <w:ind w:left="6530" w:hanging="350"/>
      </w:pPr>
    </w:lvl>
    <w:lvl w:ilvl="8">
      <w:numFmt w:val="bullet"/>
      <w:lvlText w:val="•"/>
      <w:lvlJc w:val="left"/>
      <w:pPr>
        <w:ind w:left="7449" w:hanging="350"/>
      </w:pPr>
    </w:lvl>
  </w:abstractNum>
  <w:abstractNum w:abstractNumId="27">
    <w:nsid w:val="0000041C"/>
    <w:multiLevelType w:val="multilevel"/>
    <w:tmpl w:val="0000089F"/>
    <w:lvl w:ilvl="0">
      <w:start w:val="1"/>
      <w:numFmt w:val="decimal"/>
      <w:lvlText w:val="%1)"/>
      <w:lvlJc w:val="left"/>
      <w:pPr>
        <w:ind w:left="1113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30" w:hanging="305"/>
      </w:pPr>
    </w:lvl>
    <w:lvl w:ilvl="2">
      <w:numFmt w:val="bullet"/>
      <w:lvlText w:val="•"/>
      <w:lvlJc w:val="left"/>
      <w:pPr>
        <w:ind w:left="2747" w:hanging="305"/>
      </w:pPr>
    </w:lvl>
    <w:lvl w:ilvl="3">
      <w:numFmt w:val="bullet"/>
      <w:lvlText w:val="•"/>
      <w:lvlJc w:val="left"/>
      <w:pPr>
        <w:ind w:left="3565" w:hanging="305"/>
      </w:pPr>
    </w:lvl>
    <w:lvl w:ilvl="4">
      <w:numFmt w:val="bullet"/>
      <w:lvlText w:val="•"/>
      <w:lvlJc w:val="left"/>
      <w:pPr>
        <w:ind w:left="4382" w:hanging="305"/>
      </w:pPr>
    </w:lvl>
    <w:lvl w:ilvl="5">
      <w:numFmt w:val="bullet"/>
      <w:lvlText w:val="•"/>
      <w:lvlJc w:val="left"/>
      <w:pPr>
        <w:ind w:left="5199" w:hanging="305"/>
      </w:pPr>
    </w:lvl>
    <w:lvl w:ilvl="6">
      <w:numFmt w:val="bullet"/>
      <w:lvlText w:val="•"/>
      <w:lvlJc w:val="left"/>
      <w:pPr>
        <w:ind w:left="6017" w:hanging="305"/>
      </w:pPr>
    </w:lvl>
    <w:lvl w:ilvl="7">
      <w:numFmt w:val="bullet"/>
      <w:lvlText w:val="•"/>
      <w:lvlJc w:val="left"/>
      <w:pPr>
        <w:ind w:left="6834" w:hanging="305"/>
      </w:pPr>
    </w:lvl>
    <w:lvl w:ilvl="8">
      <w:numFmt w:val="bullet"/>
      <w:lvlText w:val="•"/>
      <w:lvlJc w:val="left"/>
      <w:pPr>
        <w:ind w:left="7651" w:hanging="305"/>
      </w:pPr>
    </w:lvl>
  </w:abstractNum>
  <w:abstractNum w:abstractNumId="28">
    <w:nsid w:val="0000041D"/>
    <w:multiLevelType w:val="multilevel"/>
    <w:tmpl w:val="000008A0"/>
    <w:lvl w:ilvl="0">
      <w:start w:val="4"/>
      <w:numFmt w:val="decimal"/>
      <w:lvlText w:val="%1"/>
      <w:lvlJc w:val="left"/>
      <w:pPr>
        <w:ind w:left="100" w:hanging="831"/>
      </w:pPr>
    </w:lvl>
    <w:lvl w:ilvl="1">
      <w:start w:val="5"/>
      <w:numFmt w:val="decimal"/>
      <w:lvlText w:val="%1.%2"/>
      <w:lvlJc w:val="left"/>
      <w:pPr>
        <w:ind w:left="100" w:hanging="831"/>
      </w:pPr>
    </w:lvl>
    <w:lvl w:ilvl="2">
      <w:start w:val="5"/>
      <w:numFmt w:val="decimal"/>
      <w:lvlText w:val="%1.%2.%3."/>
      <w:lvlJc w:val="left"/>
      <w:pPr>
        <w:ind w:left="100" w:hanging="83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831"/>
      </w:pPr>
    </w:lvl>
    <w:lvl w:ilvl="4">
      <w:numFmt w:val="bullet"/>
      <w:lvlText w:val="•"/>
      <w:lvlJc w:val="left"/>
      <w:pPr>
        <w:ind w:left="3774" w:hanging="831"/>
      </w:pPr>
    </w:lvl>
    <w:lvl w:ilvl="5">
      <w:numFmt w:val="bullet"/>
      <w:lvlText w:val="•"/>
      <w:lvlJc w:val="left"/>
      <w:pPr>
        <w:ind w:left="4693" w:hanging="831"/>
      </w:pPr>
    </w:lvl>
    <w:lvl w:ilvl="6">
      <w:numFmt w:val="bullet"/>
      <w:lvlText w:val="•"/>
      <w:lvlJc w:val="left"/>
      <w:pPr>
        <w:ind w:left="5612" w:hanging="831"/>
      </w:pPr>
    </w:lvl>
    <w:lvl w:ilvl="7">
      <w:numFmt w:val="bullet"/>
      <w:lvlText w:val="•"/>
      <w:lvlJc w:val="left"/>
      <w:pPr>
        <w:ind w:left="6530" w:hanging="831"/>
      </w:pPr>
    </w:lvl>
    <w:lvl w:ilvl="8">
      <w:numFmt w:val="bullet"/>
      <w:lvlText w:val="•"/>
      <w:lvlJc w:val="left"/>
      <w:pPr>
        <w:ind w:left="7449" w:hanging="831"/>
      </w:pPr>
    </w:lvl>
  </w:abstractNum>
  <w:abstractNum w:abstractNumId="29">
    <w:nsid w:val="0000041E"/>
    <w:multiLevelType w:val="multilevel"/>
    <w:tmpl w:val="000008A1"/>
    <w:lvl w:ilvl="0">
      <w:start w:val="4"/>
      <w:numFmt w:val="decimal"/>
      <w:lvlText w:val="%1"/>
      <w:lvlJc w:val="left"/>
      <w:pPr>
        <w:ind w:left="100" w:hanging="914"/>
      </w:pPr>
    </w:lvl>
    <w:lvl w:ilvl="1">
      <w:start w:val="6"/>
      <w:numFmt w:val="decimal"/>
      <w:lvlText w:val="%1.%2"/>
      <w:lvlJc w:val="left"/>
      <w:pPr>
        <w:ind w:left="100" w:hanging="914"/>
      </w:pPr>
    </w:lvl>
    <w:lvl w:ilvl="2">
      <w:start w:val="1"/>
      <w:numFmt w:val="decimal"/>
      <w:lvlText w:val="%1.%2.%3."/>
      <w:lvlJc w:val="left"/>
      <w:pPr>
        <w:ind w:left="100" w:hanging="91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856" w:hanging="914"/>
      </w:pPr>
    </w:lvl>
    <w:lvl w:ilvl="4">
      <w:numFmt w:val="bullet"/>
      <w:lvlText w:val="•"/>
      <w:lvlJc w:val="left"/>
      <w:pPr>
        <w:ind w:left="3774" w:hanging="914"/>
      </w:pPr>
    </w:lvl>
    <w:lvl w:ilvl="5">
      <w:numFmt w:val="bullet"/>
      <w:lvlText w:val="•"/>
      <w:lvlJc w:val="left"/>
      <w:pPr>
        <w:ind w:left="4693" w:hanging="914"/>
      </w:pPr>
    </w:lvl>
    <w:lvl w:ilvl="6">
      <w:numFmt w:val="bullet"/>
      <w:lvlText w:val="•"/>
      <w:lvlJc w:val="left"/>
      <w:pPr>
        <w:ind w:left="5612" w:hanging="914"/>
      </w:pPr>
    </w:lvl>
    <w:lvl w:ilvl="7">
      <w:numFmt w:val="bullet"/>
      <w:lvlText w:val="•"/>
      <w:lvlJc w:val="left"/>
      <w:pPr>
        <w:ind w:left="6530" w:hanging="914"/>
      </w:pPr>
    </w:lvl>
    <w:lvl w:ilvl="8">
      <w:numFmt w:val="bullet"/>
      <w:lvlText w:val="•"/>
      <w:lvlJc w:val="left"/>
      <w:pPr>
        <w:ind w:left="7449" w:hanging="914"/>
      </w:pPr>
    </w:lvl>
  </w:abstractNum>
  <w:abstractNum w:abstractNumId="30">
    <w:nsid w:val="0000041F"/>
    <w:multiLevelType w:val="multilevel"/>
    <w:tmpl w:val="000008A2"/>
    <w:lvl w:ilvl="0">
      <w:start w:val="1"/>
      <w:numFmt w:val="decimal"/>
      <w:lvlText w:val="%1)"/>
      <w:lvlJc w:val="left"/>
      <w:pPr>
        <w:ind w:left="100" w:hanging="3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93"/>
      </w:pPr>
    </w:lvl>
    <w:lvl w:ilvl="2">
      <w:numFmt w:val="bullet"/>
      <w:lvlText w:val="•"/>
      <w:lvlJc w:val="left"/>
      <w:pPr>
        <w:ind w:left="1937" w:hanging="393"/>
      </w:pPr>
    </w:lvl>
    <w:lvl w:ilvl="3">
      <w:numFmt w:val="bullet"/>
      <w:lvlText w:val="•"/>
      <w:lvlJc w:val="left"/>
      <w:pPr>
        <w:ind w:left="2856" w:hanging="393"/>
      </w:pPr>
    </w:lvl>
    <w:lvl w:ilvl="4">
      <w:numFmt w:val="bullet"/>
      <w:lvlText w:val="•"/>
      <w:lvlJc w:val="left"/>
      <w:pPr>
        <w:ind w:left="3774" w:hanging="393"/>
      </w:pPr>
    </w:lvl>
    <w:lvl w:ilvl="5">
      <w:numFmt w:val="bullet"/>
      <w:lvlText w:val="•"/>
      <w:lvlJc w:val="left"/>
      <w:pPr>
        <w:ind w:left="4693" w:hanging="393"/>
      </w:pPr>
    </w:lvl>
    <w:lvl w:ilvl="6">
      <w:numFmt w:val="bullet"/>
      <w:lvlText w:val="•"/>
      <w:lvlJc w:val="left"/>
      <w:pPr>
        <w:ind w:left="5612" w:hanging="393"/>
      </w:pPr>
    </w:lvl>
    <w:lvl w:ilvl="7">
      <w:numFmt w:val="bullet"/>
      <w:lvlText w:val="•"/>
      <w:lvlJc w:val="left"/>
      <w:pPr>
        <w:ind w:left="6530" w:hanging="393"/>
      </w:pPr>
    </w:lvl>
    <w:lvl w:ilvl="8">
      <w:numFmt w:val="bullet"/>
      <w:lvlText w:val="•"/>
      <w:lvlJc w:val="left"/>
      <w:pPr>
        <w:ind w:left="7449" w:hanging="393"/>
      </w:pPr>
    </w:lvl>
  </w:abstractNum>
  <w:abstractNum w:abstractNumId="31">
    <w:nsid w:val="00000420"/>
    <w:multiLevelType w:val="multilevel"/>
    <w:tmpl w:val="000008A3"/>
    <w:lvl w:ilvl="0">
      <w:start w:val="1"/>
      <w:numFmt w:val="decimal"/>
      <w:lvlText w:val="%1)"/>
      <w:lvlJc w:val="left"/>
      <w:pPr>
        <w:ind w:left="1113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30" w:hanging="305"/>
      </w:pPr>
    </w:lvl>
    <w:lvl w:ilvl="2">
      <w:numFmt w:val="bullet"/>
      <w:lvlText w:val="•"/>
      <w:lvlJc w:val="left"/>
      <w:pPr>
        <w:ind w:left="2747" w:hanging="305"/>
      </w:pPr>
    </w:lvl>
    <w:lvl w:ilvl="3">
      <w:numFmt w:val="bullet"/>
      <w:lvlText w:val="•"/>
      <w:lvlJc w:val="left"/>
      <w:pPr>
        <w:ind w:left="3565" w:hanging="305"/>
      </w:pPr>
    </w:lvl>
    <w:lvl w:ilvl="4">
      <w:numFmt w:val="bullet"/>
      <w:lvlText w:val="•"/>
      <w:lvlJc w:val="left"/>
      <w:pPr>
        <w:ind w:left="4382" w:hanging="305"/>
      </w:pPr>
    </w:lvl>
    <w:lvl w:ilvl="5">
      <w:numFmt w:val="bullet"/>
      <w:lvlText w:val="•"/>
      <w:lvlJc w:val="left"/>
      <w:pPr>
        <w:ind w:left="5199" w:hanging="305"/>
      </w:pPr>
    </w:lvl>
    <w:lvl w:ilvl="6">
      <w:numFmt w:val="bullet"/>
      <w:lvlText w:val="•"/>
      <w:lvlJc w:val="left"/>
      <w:pPr>
        <w:ind w:left="6017" w:hanging="305"/>
      </w:pPr>
    </w:lvl>
    <w:lvl w:ilvl="7">
      <w:numFmt w:val="bullet"/>
      <w:lvlText w:val="•"/>
      <w:lvlJc w:val="left"/>
      <w:pPr>
        <w:ind w:left="6834" w:hanging="305"/>
      </w:pPr>
    </w:lvl>
    <w:lvl w:ilvl="8">
      <w:numFmt w:val="bullet"/>
      <w:lvlText w:val="•"/>
      <w:lvlJc w:val="left"/>
      <w:pPr>
        <w:ind w:left="7651" w:hanging="305"/>
      </w:pPr>
    </w:lvl>
  </w:abstractNum>
  <w:abstractNum w:abstractNumId="32">
    <w:nsid w:val="00000421"/>
    <w:multiLevelType w:val="multilevel"/>
    <w:tmpl w:val="000008A4"/>
    <w:lvl w:ilvl="0">
      <w:start w:val="4"/>
      <w:numFmt w:val="decimal"/>
      <w:lvlText w:val="%1"/>
      <w:lvlJc w:val="left"/>
      <w:pPr>
        <w:ind w:left="100" w:hanging="954"/>
      </w:pPr>
    </w:lvl>
    <w:lvl w:ilvl="1">
      <w:start w:val="6"/>
      <w:numFmt w:val="decimal"/>
      <w:lvlText w:val="%1.%2"/>
      <w:lvlJc w:val="left"/>
      <w:pPr>
        <w:ind w:left="100" w:hanging="954"/>
      </w:pPr>
    </w:lvl>
    <w:lvl w:ilvl="2">
      <w:start w:val="12"/>
      <w:numFmt w:val="decimal"/>
      <w:lvlText w:val="%1.%2.%3."/>
      <w:lvlJc w:val="left"/>
      <w:pPr>
        <w:ind w:left="100" w:hanging="95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954"/>
      </w:pPr>
    </w:lvl>
    <w:lvl w:ilvl="4">
      <w:numFmt w:val="bullet"/>
      <w:lvlText w:val="•"/>
      <w:lvlJc w:val="left"/>
      <w:pPr>
        <w:ind w:left="3774" w:hanging="954"/>
      </w:pPr>
    </w:lvl>
    <w:lvl w:ilvl="5">
      <w:numFmt w:val="bullet"/>
      <w:lvlText w:val="•"/>
      <w:lvlJc w:val="left"/>
      <w:pPr>
        <w:ind w:left="4693" w:hanging="954"/>
      </w:pPr>
    </w:lvl>
    <w:lvl w:ilvl="6">
      <w:numFmt w:val="bullet"/>
      <w:lvlText w:val="•"/>
      <w:lvlJc w:val="left"/>
      <w:pPr>
        <w:ind w:left="5612" w:hanging="954"/>
      </w:pPr>
    </w:lvl>
    <w:lvl w:ilvl="7">
      <w:numFmt w:val="bullet"/>
      <w:lvlText w:val="•"/>
      <w:lvlJc w:val="left"/>
      <w:pPr>
        <w:ind w:left="6530" w:hanging="954"/>
      </w:pPr>
    </w:lvl>
    <w:lvl w:ilvl="8">
      <w:numFmt w:val="bullet"/>
      <w:lvlText w:val="•"/>
      <w:lvlJc w:val="left"/>
      <w:pPr>
        <w:ind w:left="7449" w:hanging="954"/>
      </w:pPr>
    </w:lvl>
  </w:abstractNum>
  <w:abstractNum w:abstractNumId="33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34">
    <w:nsid w:val="00000423"/>
    <w:multiLevelType w:val="multilevel"/>
    <w:tmpl w:val="000008A6"/>
    <w:lvl w:ilvl="0">
      <w:start w:val="4"/>
      <w:numFmt w:val="decimal"/>
      <w:lvlText w:val="%1"/>
      <w:lvlJc w:val="left"/>
      <w:pPr>
        <w:ind w:left="100" w:hanging="849"/>
      </w:pPr>
    </w:lvl>
    <w:lvl w:ilvl="1">
      <w:start w:val="7"/>
      <w:numFmt w:val="decimal"/>
      <w:lvlText w:val="%1.%2"/>
      <w:lvlJc w:val="left"/>
      <w:pPr>
        <w:ind w:left="100" w:hanging="849"/>
      </w:pPr>
    </w:lvl>
    <w:lvl w:ilvl="2">
      <w:start w:val="1"/>
      <w:numFmt w:val="decimal"/>
      <w:lvlText w:val="%1.%2.%3."/>
      <w:lvlJc w:val="left"/>
      <w:pPr>
        <w:ind w:left="100" w:hanging="84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849"/>
      </w:pPr>
    </w:lvl>
    <w:lvl w:ilvl="4">
      <w:numFmt w:val="bullet"/>
      <w:lvlText w:val="•"/>
      <w:lvlJc w:val="left"/>
      <w:pPr>
        <w:ind w:left="3774" w:hanging="849"/>
      </w:pPr>
    </w:lvl>
    <w:lvl w:ilvl="5">
      <w:numFmt w:val="bullet"/>
      <w:lvlText w:val="•"/>
      <w:lvlJc w:val="left"/>
      <w:pPr>
        <w:ind w:left="4693" w:hanging="849"/>
      </w:pPr>
    </w:lvl>
    <w:lvl w:ilvl="6">
      <w:numFmt w:val="bullet"/>
      <w:lvlText w:val="•"/>
      <w:lvlJc w:val="left"/>
      <w:pPr>
        <w:ind w:left="5612" w:hanging="849"/>
      </w:pPr>
    </w:lvl>
    <w:lvl w:ilvl="7">
      <w:numFmt w:val="bullet"/>
      <w:lvlText w:val="•"/>
      <w:lvlJc w:val="left"/>
      <w:pPr>
        <w:ind w:left="6530" w:hanging="849"/>
      </w:pPr>
    </w:lvl>
    <w:lvl w:ilvl="8">
      <w:numFmt w:val="bullet"/>
      <w:lvlText w:val="•"/>
      <w:lvlJc w:val="left"/>
      <w:pPr>
        <w:ind w:left="7449" w:hanging="849"/>
      </w:pPr>
    </w:lvl>
  </w:abstractNum>
  <w:abstractNum w:abstractNumId="35">
    <w:nsid w:val="00000424"/>
    <w:multiLevelType w:val="multilevel"/>
    <w:tmpl w:val="000008A7"/>
    <w:lvl w:ilvl="0">
      <w:start w:val="4"/>
      <w:numFmt w:val="decimal"/>
      <w:lvlText w:val="%1"/>
      <w:lvlJc w:val="left"/>
      <w:pPr>
        <w:ind w:left="100" w:hanging="908"/>
      </w:pPr>
    </w:lvl>
    <w:lvl w:ilvl="1">
      <w:start w:val="8"/>
      <w:numFmt w:val="decimal"/>
      <w:lvlText w:val="%1.%2"/>
      <w:lvlJc w:val="left"/>
      <w:pPr>
        <w:ind w:left="100" w:hanging="908"/>
      </w:pPr>
    </w:lvl>
    <w:lvl w:ilvl="2">
      <w:start w:val="1"/>
      <w:numFmt w:val="decimal"/>
      <w:lvlText w:val="%1.%2.%3."/>
      <w:lvlJc w:val="left"/>
      <w:pPr>
        <w:ind w:left="100" w:hanging="9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908"/>
      </w:pPr>
    </w:lvl>
    <w:lvl w:ilvl="4">
      <w:numFmt w:val="bullet"/>
      <w:lvlText w:val="•"/>
      <w:lvlJc w:val="left"/>
      <w:pPr>
        <w:ind w:left="3774" w:hanging="908"/>
      </w:pPr>
    </w:lvl>
    <w:lvl w:ilvl="5">
      <w:numFmt w:val="bullet"/>
      <w:lvlText w:val="•"/>
      <w:lvlJc w:val="left"/>
      <w:pPr>
        <w:ind w:left="4693" w:hanging="908"/>
      </w:pPr>
    </w:lvl>
    <w:lvl w:ilvl="6">
      <w:numFmt w:val="bullet"/>
      <w:lvlText w:val="•"/>
      <w:lvlJc w:val="left"/>
      <w:pPr>
        <w:ind w:left="5612" w:hanging="908"/>
      </w:pPr>
    </w:lvl>
    <w:lvl w:ilvl="7">
      <w:numFmt w:val="bullet"/>
      <w:lvlText w:val="•"/>
      <w:lvlJc w:val="left"/>
      <w:pPr>
        <w:ind w:left="6530" w:hanging="908"/>
      </w:pPr>
    </w:lvl>
    <w:lvl w:ilvl="8">
      <w:numFmt w:val="bullet"/>
      <w:lvlText w:val="•"/>
      <w:lvlJc w:val="left"/>
      <w:pPr>
        <w:ind w:left="7449" w:hanging="908"/>
      </w:pPr>
    </w:lvl>
  </w:abstractNum>
  <w:abstractNum w:abstractNumId="36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100" w:hanging="35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57"/>
      </w:pPr>
    </w:lvl>
    <w:lvl w:ilvl="2">
      <w:numFmt w:val="bullet"/>
      <w:lvlText w:val="•"/>
      <w:lvlJc w:val="left"/>
      <w:pPr>
        <w:ind w:left="1937" w:hanging="357"/>
      </w:pPr>
    </w:lvl>
    <w:lvl w:ilvl="3">
      <w:numFmt w:val="bullet"/>
      <w:lvlText w:val="•"/>
      <w:lvlJc w:val="left"/>
      <w:pPr>
        <w:ind w:left="2856" w:hanging="357"/>
      </w:pPr>
    </w:lvl>
    <w:lvl w:ilvl="4">
      <w:numFmt w:val="bullet"/>
      <w:lvlText w:val="•"/>
      <w:lvlJc w:val="left"/>
      <w:pPr>
        <w:ind w:left="3774" w:hanging="357"/>
      </w:pPr>
    </w:lvl>
    <w:lvl w:ilvl="5">
      <w:numFmt w:val="bullet"/>
      <w:lvlText w:val="•"/>
      <w:lvlJc w:val="left"/>
      <w:pPr>
        <w:ind w:left="4693" w:hanging="357"/>
      </w:pPr>
    </w:lvl>
    <w:lvl w:ilvl="6">
      <w:numFmt w:val="bullet"/>
      <w:lvlText w:val="•"/>
      <w:lvlJc w:val="left"/>
      <w:pPr>
        <w:ind w:left="5612" w:hanging="357"/>
      </w:pPr>
    </w:lvl>
    <w:lvl w:ilvl="7">
      <w:numFmt w:val="bullet"/>
      <w:lvlText w:val="•"/>
      <w:lvlJc w:val="left"/>
      <w:pPr>
        <w:ind w:left="6530" w:hanging="357"/>
      </w:pPr>
    </w:lvl>
    <w:lvl w:ilvl="8">
      <w:numFmt w:val="bullet"/>
      <w:lvlText w:val="•"/>
      <w:lvlJc w:val="left"/>
      <w:pPr>
        <w:ind w:left="7449" w:hanging="357"/>
      </w:pPr>
    </w:lvl>
  </w:abstractNum>
  <w:abstractNum w:abstractNumId="37">
    <w:nsid w:val="00000426"/>
    <w:multiLevelType w:val="multilevel"/>
    <w:tmpl w:val="000008A9"/>
    <w:lvl w:ilvl="0">
      <w:start w:val="4"/>
      <w:numFmt w:val="decimal"/>
      <w:lvlText w:val="%1"/>
      <w:lvlJc w:val="left"/>
      <w:pPr>
        <w:ind w:left="100" w:hanging="948"/>
      </w:pPr>
    </w:lvl>
    <w:lvl w:ilvl="1">
      <w:start w:val="9"/>
      <w:numFmt w:val="decimal"/>
      <w:lvlText w:val="%1.%2"/>
      <w:lvlJc w:val="left"/>
      <w:pPr>
        <w:ind w:left="100" w:hanging="948"/>
      </w:pPr>
    </w:lvl>
    <w:lvl w:ilvl="2">
      <w:start w:val="1"/>
      <w:numFmt w:val="decimal"/>
      <w:lvlText w:val="%1.%2.%3."/>
      <w:lvlJc w:val="left"/>
      <w:pPr>
        <w:ind w:left="100" w:hanging="94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948"/>
      </w:pPr>
    </w:lvl>
    <w:lvl w:ilvl="4">
      <w:numFmt w:val="bullet"/>
      <w:lvlText w:val="•"/>
      <w:lvlJc w:val="left"/>
      <w:pPr>
        <w:ind w:left="3774" w:hanging="948"/>
      </w:pPr>
    </w:lvl>
    <w:lvl w:ilvl="5">
      <w:numFmt w:val="bullet"/>
      <w:lvlText w:val="•"/>
      <w:lvlJc w:val="left"/>
      <w:pPr>
        <w:ind w:left="4693" w:hanging="948"/>
      </w:pPr>
    </w:lvl>
    <w:lvl w:ilvl="6">
      <w:numFmt w:val="bullet"/>
      <w:lvlText w:val="•"/>
      <w:lvlJc w:val="left"/>
      <w:pPr>
        <w:ind w:left="5612" w:hanging="948"/>
      </w:pPr>
    </w:lvl>
    <w:lvl w:ilvl="7">
      <w:numFmt w:val="bullet"/>
      <w:lvlText w:val="•"/>
      <w:lvlJc w:val="left"/>
      <w:pPr>
        <w:ind w:left="6530" w:hanging="948"/>
      </w:pPr>
    </w:lvl>
    <w:lvl w:ilvl="8">
      <w:numFmt w:val="bullet"/>
      <w:lvlText w:val="•"/>
      <w:lvlJc w:val="left"/>
      <w:pPr>
        <w:ind w:left="7449" w:hanging="948"/>
      </w:pPr>
    </w:lvl>
  </w:abstractNum>
  <w:abstractNum w:abstractNumId="38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100" w:hanging="578"/>
      </w:pPr>
    </w:lvl>
    <w:lvl w:ilvl="1">
      <w:start w:val="1"/>
      <w:numFmt w:val="decimal"/>
      <w:lvlText w:val="%1.%2."/>
      <w:lvlJc w:val="left"/>
      <w:pPr>
        <w:ind w:left="100" w:hanging="57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37" w:hanging="578"/>
      </w:pPr>
    </w:lvl>
    <w:lvl w:ilvl="3">
      <w:numFmt w:val="bullet"/>
      <w:lvlText w:val="•"/>
      <w:lvlJc w:val="left"/>
      <w:pPr>
        <w:ind w:left="2856" w:hanging="578"/>
      </w:pPr>
    </w:lvl>
    <w:lvl w:ilvl="4">
      <w:numFmt w:val="bullet"/>
      <w:lvlText w:val="•"/>
      <w:lvlJc w:val="left"/>
      <w:pPr>
        <w:ind w:left="3774" w:hanging="578"/>
      </w:pPr>
    </w:lvl>
    <w:lvl w:ilvl="5">
      <w:numFmt w:val="bullet"/>
      <w:lvlText w:val="•"/>
      <w:lvlJc w:val="left"/>
      <w:pPr>
        <w:ind w:left="4693" w:hanging="578"/>
      </w:pPr>
    </w:lvl>
    <w:lvl w:ilvl="6">
      <w:numFmt w:val="bullet"/>
      <w:lvlText w:val="•"/>
      <w:lvlJc w:val="left"/>
      <w:pPr>
        <w:ind w:left="5612" w:hanging="578"/>
      </w:pPr>
    </w:lvl>
    <w:lvl w:ilvl="7">
      <w:numFmt w:val="bullet"/>
      <w:lvlText w:val="•"/>
      <w:lvlJc w:val="left"/>
      <w:pPr>
        <w:ind w:left="6530" w:hanging="578"/>
      </w:pPr>
    </w:lvl>
    <w:lvl w:ilvl="8">
      <w:numFmt w:val="bullet"/>
      <w:lvlText w:val="•"/>
      <w:lvlJc w:val="left"/>
      <w:pPr>
        <w:ind w:left="7449" w:hanging="578"/>
      </w:pPr>
    </w:lvl>
  </w:abstractNum>
  <w:abstractNum w:abstractNumId="39">
    <w:nsid w:val="00000428"/>
    <w:multiLevelType w:val="multilevel"/>
    <w:tmpl w:val="000008AB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40">
    <w:nsid w:val="00000429"/>
    <w:multiLevelType w:val="multilevel"/>
    <w:tmpl w:val="000008AC"/>
    <w:lvl w:ilvl="0">
      <w:start w:val="1"/>
      <w:numFmt w:val="decimal"/>
      <w:lvlText w:val="%1)"/>
      <w:lvlJc w:val="left"/>
      <w:pPr>
        <w:ind w:left="100" w:hanging="6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612"/>
      </w:pPr>
    </w:lvl>
    <w:lvl w:ilvl="2">
      <w:numFmt w:val="bullet"/>
      <w:lvlText w:val="•"/>
      <w:lvlJc w:val="left"/>
      <w:pPr>
        <w:ind w:left="1937" w:hanging="612"/>
      </w:pPr>
    </w:lvl>
    <w:lvl w:ilvl="3">
      <w:numFmt w:val="bullet"/>
      <w:lvlText w:val="•"/>
      <w:lvlJc w:val="left"/>
      <w:pPr>
        <w:ind w:left="2856" w:hanging="612"/>
      </w:pPr>
    </w:lvl>
    <w:lvl w:ilvl="4">
      <w:numFmt w:val="bullet"/>
      <w:lvlText w:val="•"/>
      <w:lvlJc w:val="left"/>
      <w:pPr>
        <w:ind w:left="3774" w:hanging="612"/>
      </w:pPr>
    </w:lvl>
    <w:lvl w:ilvl="5">
      <w:numFmt w:val="bullet"/>
      <w:lvlText w:val="•"/>
      <w:lvlJc w:val="left"/>
      <w:pPr>
        <w:ind w:left="4693" w:hanging="612"/>
      </w:pPr>
    </w:lvl>
    <w:lvl w:ilvl="6">
      <w:numFmt w:val="bullet"/>
      <w:lvlText w:val="•"/>
      <w:lvlJc w:val="left"/>
      <w:pPr>
        <w:ind w:left="5612" w:hanging="612"/>
      </w:pPr>
    </w:lvl>
    <w:lvl w:ilvl="7">
      <w:numFmt w:val="bullet"/>
      <w:lvlText w:val="•"/>
      <w:lvlJc w:val="left"/>
      <w:pPr>
        <w:ind w:left="6530" w:hanging="612"/>
      </w:pPr>
    </w:lvl>
    <w:lvl w:ilvl="8">
      <w:numFmt w:val="bullet"/>
      <w:lvlText w:val="•"/>
      <w:lvlJc w:val="left"/>
      <w:pPr>
        <w:ind w:left="7449" w:hanging="612"/>
      </w:pPr>
    </w:lvl>
  </w:abstractNum>
  <w:abstractNum w:abstractNumId="41">
    <w:nsid w:val="0000042A"/>
    <w:multiLevelType w:val="multilevel"/>
    <w:tmpl w:val="000008AD"/>
    <w:lvl w:ilvl="0">
      <w:start w:val="1"/>
      <w:numFmt w:val="decimal"/>
      <w:lvlText w:val="%1)"/>
      <w:lvlJc w:val="left"/>
      <w:pPr>
        <w:ind w:left="100" w:hanging="4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17"/>
      </w:pPr>
    </w:lvl>
    <w:lvl w:ilvl="2">
      <w:numFmt w:val="bullet"/>
      <w:lvlText w:val="•"/>
      <w:lvlJc w:val="left"/>
      <w:pPr>
        <w:ind w:left="1937" w:hanging="417"/>
      </w:pPr>
    </w:lvl>
    <w:lvl w:ilvl="3">
      <w:numFmt w:val="bullet"/>
      <w:lvlText w:val="•"/>
      <w:lvlJc w:val="left"/>
      <w:pPr>
        <w:ind w:left="2856" w:hanging="417"/>
      </w:pPr>
    </w:lvl>
    <w:lvl w:ilvl="4">
      <w:numFmt w:val="bullet"/>
      <w:lvlText w:val="•"/>
      <w:lvlJc w:val="left"/>
      <w:pPr>
        <w:ind w:left="3774" w:hanging="417"/>
      </w:pPr>
    </w:lvl>
    <w:lvl w:ilvl="5">
      <w:numFmt w:val="bullet"/>
      <w:lvlText w:val="•"/>
      <w:lvlJc w:val="left"/>
      <w:pPr>
        <w:ind w:left="4693" w:hanging="417"/>
      </w:pPr>
    </w:lvl>
    <w:lvl w:ilvl="6">
      <w:numFmt w:val="bullet"/>
      <w:lvlText w:val="•"/>
      <w:lvlJc w:val="left"/>
      <w:pPr>
        <w:ind w:left="5612" w:hanging="417"/>
      </w:pPr>
    </w:lvl>
    <w:lvl w:ilvl="7">
      <w:numFmt w:val="bullet"/>
      <w:lvlText w:val="•"/>
      <w:lvlJc w:val="left"/>
      <w:pPr>
        <w:ind w:left="6530" w:hanging="417"/>
      </w:pPr>
    </w:lvl>
    <w:lvl w:ilvl="8">
      <w:numFmt w:val="bullet"/>
      <w:lvlText w:val="•"/>
      <w:lvlJc w:val="left"/>
      <w:pPr>
        <w:ind w:left="7449" w:hanging="417"/>
      </w:pPr>
    </w:lvl>
  </w:abstractNum>
  <w:abstractNum w:abstractNumId="42">
    <w:nsid w:val="0000042B"/>
    <w:multiLevelType w:val="multilevel"/>
    <w:tmpl w:val="000008AE"/>
    <w:lvl w:ilvl="0">
      <w:start w:val="1"/>
      <w:numFmt w:val="decimal"/>
      <w:lvlText w:val="%1)"/>
      <w:lvlJc w:val="left"/>
      <w:pPr>
        <w:ind w:left="100" w:hanging="5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504"/>
      </w:pPr>
    </w:lvl>
    <w:lvl w:ilvl="2">
      <w:numFmt w:val="bullet"/>
      <w:lvlText w:val="•"/>
      <w:lvlJc w:val="left"/>
      <w:pPr>
        <w:ind w:left="1937" w:hanging="504"/>
      </w:pPr>
    </w:lvl>
    <w:lvl w:ilvl="3">
      <w:numFmt w:val="bullet"/>
      <w:lvlText w:val="•"/>
      <w:lvlJc w:val="left"/>
      <w:pPr>
        <w:ind w:left="2856" w:hanging="504"/>
      </w:pPr>
    </w:lvl>
    <w:lvl w:ilvl="4">
      <w:numFmt w:val="bullet"/>
      <w:lvlText w:val="•"/>
      <w:lvlJc w:val="left"/>
      <w:pPr>
        <w:ind w:left="3774" w:hanging="504"/>
      </w:pPr>
    </w:lvl>
    <w:lvl w:ilvl="5">
      <w:numFmt w:val="bullet"/>
      <w:lvlText w:val="•"/>
      <w:lvlJc w:val="left"/>
      <w:pPr>
        <w:ind w:left="4693" w:hanging="504"/>
      </w:pPr>
    </w:lvl>
    <w:lvl w:ilvl="6">
      <w:numFmt w:val="bullet"/>
      <w:lvlText w:val="•"/>
      <w:lvlJc w:val="left"/>
      <w:pPr>
        <w:ind w:left="5612" w:hanging="504"/>
      </w:pPr>
    </w:lvl>
    <w:lvl w:ilvl="7">
      <w:numFmt w:val="bullet"/>
      <w:lvlText w:val="•"/>
      <w:lvlJc w:val="left"/>
      <w:pPr>
        <w:ind w:left="6530" w:hanging="504"/>
      </w:pPr>
    </w:lvl>
    <w:lvl w:ilvl="8">
      <w:numFmt w:val="bullet"/>
      <w:lvlText w:val="•"/>
      <w:lvlJc w:val="left"/>
      <w:pPr>
        <w:ind w:left="7449" w:hanging="504"/>
      </w:pPr>
    </w:lvl>
  </w:abstractNum>
  <w:abstractNum w:abstractNumId="43">
    <w:nsid w:val="0000042C"/>
    <w:multiLevelType w:val="multilevel"/>
    <w:tmpl w:val="000008AF"/>
    <w:lvl w:ilvl="0">
      <w:start w:val="1"/>
      <w:numFmt w:val="decimal"/>
      <w:lvlText w:val="%1)"/>
      <w:lvlJc w:val="left"/>
      <w:pPr>
        <w:ind w:left="100" w:hanging="55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559"/>
      </w:pPr>
    </w:lvl>
    <w:lvl w:ilvl="2">
      <w:numFmt w:val="bullet"/>
      <w:lvlText w:val="•"/>
      <w:lvlJc w:val="left"/>
      <w:pPr>
        <w:ind w:left="1937" w:hanging="559"/>
      </w:pPr>
    </w:lvl>
    <w:lvl w:ilvl="3">
      <w:numFmt w:val="bullet"/>
      <w:lvlText w:val="•"/>
      <w:lvlJc w:val="left"/>
      <w:pPr>
        <w:ind w:left="2856" w:hanging="559"/>
      </w:pPr>
    </w:lvl>
    <w:lvl w:ilvl="4">
      <w:numFmt w:val="bullet"/>
      <w:lvlText w:val="•"/>
      <w:lvlJc w:val="left"/>
      <w:pPr>
        <w:ind w:left="3774" w:hanging="559"/>
      </w:pPr>
    </w:lvl>
    <w:lvl w:ilvl="5">
      <w:numFmt w:val="bullet"/>
      <w:lvlText w:val="•"/>
      <w:lvlJc w:val="left"/>
      <w:pPr>
        <w:ind w:left="4693" w:hanging="559"/>
      </w:pPr>
    </w:lvl>
    <w:lvl w:ilvl="6">
      <w:numFmt w:val="bullet"/>
      <w:lvlText w:val="•"/>
      <w:lvlJc w:val="left"/>
      <w:pPr>
        <w:ind w:left="5612" w:hanging="559"/>
      </w:pPr>
    </w:lvl>
    <w:lvl w:ilvl="7">
      <w:numFmt w:val="bullet"/>
      <w:lvlText w:val="•"/>
      <w:lvlJc w:val="left"/>
      <w:pPr>
        <w:ind w:left="6530" w:hanging="559"/>
      </w:pPr>
    </w:lvl>
    <w:lvl w:ilvl="8">
      <w:numFmt w:val="bullet"/>
      <w:lvlText w:val="•"/>
      <w:lvlJc w:val="left"/>
      <w:pPr>
        <w:ind w:left="7449" w:hanging="559"/>
      </w:pPr>
    </w:lvl>
  </w:abstractNum>
  <w:abstractNum w:abstractNumId="44">
    <w:nsid w:val="0000042D"/>
    <w:multiLevelType w:val="multilevel"/>
    <w:tmpl w:val="000008B0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45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100" w:hanging="45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19" w:hanging="454"/>
      </w:pPr>
    </w:lvl>
    <w:lvl w:ilvl="2">
      <w:numFmt w:val="bullet"/>
      <w:lvlText w:val="•"/>
      <w:lvlJc w:val="left"/>
      <w:pPr>
        <w:ind w:left="1937" w:hanging="454"/>
      </w:pPr>
    </w:lvl>
    <w:lvl w:ilvl="3">
      <w:numFmt w:val="bullet"/>
      <w:lvlText w:val="•"/>
      <w:lvlJc w:val="left"/>
      <w:pPr>
        <w:ind w:left="2856" w:hanging="454"/>
      </w:pPr>
    </w:lvl>
    <w:lvl w:ilvl="4">
      <w:numFmt w:val="bullet"/>
      <w:lvlText w:val="•"/>
      <w:lvlJc w:val="left"/>
      <w:pPr>
        <w:ind w:left="3774" w:hanging="454"/>
      </w:pPr>
    </w:lvl>
    <w:lvl w:ilvl="5">
      <w:numFmt w:val="bullet"/>
      <w:lvlText w:val="•"/>
      <w:lvlJc w:val="left"/>
      <w:pPr>
        <w:ind w:left="4693" w:hanging="454"/>
      </w:pPr>
    </w:lvl>
    <w:lvl w:ilvl="6">
      <w:numFmt w:val="bullet"/>
      <w:lvlText w:val="•"/>
      <w:lvlJc w:val="left"/>
      <w:pPr>
        <w:ind w:left="5612" w:hanging="454"/>
      </w:pPr>
    </w:lvl>
    <w:lvl w:ilvl="7">
      <w:numFmt w:val="bullet"/>
      <w:lvlText w:val="•"/>
      <w:lvlJc w:val="left"/>
      <w:pPr>
        <w:ind w:left="6530" w:hanging="454"/>
      </w:pPr>
    </w:lvl>
    <w:lvl w:ilvl="8">
      <w:numFmt w:val="bullet"/>
      <w:lvlText w:val="•"/>
      <w:lvlJc w:val="left"/>
      <w:pPr>
        <w:ind w:left="7449" w:hanging="454"/>
      </w:pPr>
    </w:lvl>
  </w:abstractNum>
  <w:abstractNum w:abstractNumId="46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100" w:hanging="3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45"/>
      </w:pPr>
    </w:lvl>
    <w:lvl w:ilvl="2">
      <w:numFmt w:val="bullet"/>
      <w:lvlText w:val="•"/>
      <w:lvlJc w:val="left"/>
      <w:pPr>
        <w:ind w:left="1937" w:hanging="345"/>
      </w:pPr>
    </w:lvl>
    <w:lvl w:ilvl="3">
      <w:numFmt w:val="bullet"/>
      <w:lvlText w:val="•"/>
      <w:lvlJc w:val="left"/>
      <w:pPr>
        <w:ind w:left="2856" w:hanging="345"/>
      </w:pPr>
    </w:lvl>
    <w:lvl w:ilvl="4">
      <w:numFmt w:val="bullet"/>
      <w:lvlText w:val="•"/>
      <w:lvlJc w:val="left"/>
      <w:pPr>
        <w:ind w:left="3774" w:hanging="345"/>
      </w:pPr>
    </w:lvl>
    <w:lvl w:ilvl="5">
      <w:numFmt w:val="bullet"/>
      <w:lvlText w:val="•"/>
      <w:lvlJc w:val="left"/>
      <w:pPr>
        <w:ind w:left="4693" w:hanging="345"/>
      </w:pPr>
    </w:lvl>
    <w:lvl w:ilvl="6">
      <w:numFmt w:val="bullet"/>
      <w:lvlText w:val="•"/>
      <w:lvlJc w:val="left"/>
      <w:pPr>
        <w:ind w:left="5612" w:hanging="345"/>
      </w:pPr>
    </w:lvl>
    <w:lvl w:ilvl="7">
      <w:numFmt w:val="bullet"/>
      <w:lvlText w:val="•"/>
      <w:lvlJc w:val="left"/>
      <w:pPr>
        <w:ind w:left="6530" w:hanging="345"/>
      </w:pPr>
    </w:lvl>
    <w:lvl w:ilvl="8">
      <w:numFmt w:val="bullet"/>
      <w:lvlText w:val="•"/>
      <w:lvlJc w:val="left"/>
      <w:pPr>
        <w:ind w:left="7449" w:hanging="345"/>
      </w:pPr>
    </w:lvl>
  </w:abstractNum>
  <w:abstractNum w:abstractNumId="47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100" w:hanging="954"/>
      </w:pPr>
    </w:lvl>
    <w:lvl w:ilvl="1">
      <w:start w:val="7"/>
      <w:numFmt w:val="decimal"/>
      <w:lvlText w:val="%1.%2"/>
      <w:lvlJc w:val="left"/>
      <w:pPr>
        <w:ind w:left="100" w:hanging="95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0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856" w:hanging="281"/>
      </w:pPr>
    </w:lvl>
    <w:lvl w:ilvl="4">
      <w:numFmt w:val="bullet"/>
      <w:lvlText w:val="•"/>
      <w:lvlJc w:val="left"/>
      <w:pPr>
        <w:ind w:left="3774" w:hanging="281"/>
      </w:pPr>
    </w:lvl>
    <w:lvl w:ilvl="5">
      <w:numFmt w:val="bullet"/>
      <w:lvlText w:val="•"/>
      <w:lvlJc w:val="left"/>
      <w:pPr>
        <w:ind w:left="4693" w:hanging="281"/>
      </w:pPr>
    </w:lvl>
    <w:lvl w:ilvl="6">
      <w:numFmt w:val="bullet"/>
      <w:lvlText w:val="•"/>
      <w:lvlJc w:val="left"/>
      <w:pPr>
        <w:ind w:left="5612" w:hanging="281"/>
      </w:pPr>
    </w:lvl>
    <w:lvl w:ilvl="7">
      <w:numFmt w:val="bullet"/>
      <w:lvlText w:val="•"/>
      <w:lvlJc w:val="left"/>
      <w:pPr>
        <w:ind w:left="6530" w:hanging="281"/>
      </w:pPr>
    </w:lvl>
    <w:lvl w:ilvl="8">
      <w:numFmt w:val="bullet"/>
      <w:lvlText w:val="•"/>
      <w:lvlJc w:val="left"/>
      <w:pPr>
        <w:ind w:left="7449" w:hanging="281"/>
      </w:pPr>
    </w:lvl>
  </w:abstractNum>
  <w:num w:numId="1">
    <w:abstractNumId w:val="0"/>
  </w:num>
  <w:num w:numId="2">
    <w:abstractNumId w:val="47"/>
  </w:num>
  <w:num w:numId="3">
    <w:abstractNumId w:val="46"/>
  </w:num>
  <w:num w:numId="4">
    <w:abstractNumId w:val="45"/>
  </w:num>
  <w:num w:numId="5">
    <w:abstractNumId w:val="44"/>
  </w:num>
  <w:num w:numId="6">
    <w:abstractNumId w:val="43"/>
  </w:num>
  <w:num w:numId="7">
    <w:abstractNumId w:val="42"/>
  </w:num>
  <w:num w:numId="8">
    <w:abstractNumId w:val="41"/>
  </w:num>
  <w:num w:numId="9">
    <w:abstractNumId w:val="40"/>
  </w:num>
  <w:num w:numId="10">
    <w:abstractNumId w:val="39"/>
  </w:num>
  <w:num w:numId="11">
    <w:abstractNumId w:val="38"/>
  </w:num>
  <w:num w:numId="12">
    <w:abstractNumId w:val="37"/>
  </w:num>
  <w:num w:numId="13">
    <w:abstractNumId w:val="36"/>
  </w:num>
  <w:num w:numId="14">
    <w:abstractNumId w:val="35"/>
  </w:num>
  <w:num w:numId="15">
    <w:abstractNumId w:val="34"/>
  </w:num>
  <w:num w:numId="16">
    <w:abstractNumId w:val="33"/>
  </w:num>
  <w:num w:numId="17">
    <w:abstractNumId w:val="32"/>
  </w:num>
  <w:num w:numId="18">
    <w:abstractNumId w:val="31"/>
  </w:num>
  <w:num w:numId="19">
    <w:abstractNumId w:val="30"/>
  </w:num>
  <w:num w:numId="20">
    <w:abstractNumId w:val="29"/>
  </w:num>
  <w:num w:numId="21">
    <w:abstractNumId w:val="28"/>
  </w:num>
  <w:num w:numId="22">
    <w:abstractNumId w:val="27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  <w:num w:numId="28">
    <w:abstractNumId w:val="21"/>
  </w:num>
  <w:num w:numId="29">
    <w:abstractNumId w:val="20"/>
  </w:num>
  <w:num w:numId="30">
    <w:abstractNumId w:val="19"/>
  </w:num>
  <w:num w:numId="31">
    <w:abstractNumId w:val="18"/>
  </w:num>
  <w:num w:numId="32">
    <w:abstractNumId w:val="17"/>
  </w:num>
  <w:num w:numId="33">
    <w:abstractNumId w:val="16"/>
  </w:num>
  <w:num w:numId="34">
    <w:abstractNumId w:val="15"/>
  </w:num>
  <w:num w:numId="35">
    <w:abstractNumId w:val="14"/>
  </w:num>
  <w:num w:numId="36">
    <w:abstractNumId w:val="13"/>
  </w:num>
  <w:num w:numId="37">
    <w:abstractNumId w:val="12"/>
  </w:num>
  <w:num w:numId="38">
    <w:abstractNumId w:val="11"/>
  </w:num>
  <w:num w:numId="39">
    <w:abstractNumId w:val="10"/>
  </w:num>
  <w:num w:numId="40">
    <w:abstractNumId w:val="9"/>
  </w:num>
  <w:num w:numId="41">
    <w:abstractNumId w:val="8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61"/>
    <w:rsid w:val="00051C93"/>
    <w:rsid w:val="00056B22"/>
    <w:rsid w:val="00286961"/>
    <w:rsid w:val="002D705C"/>
    <w:rsid w:val="002E3639"/>
    <w:rsid w:val="003E061D"/>
    <w:rsid w:val="00451FAB"/>
    <w:rsid w:val="005212BE"/>
    <w:rsid w:val="00550C9F"/>
    <w:rsid w:val="005F5763"/>
    <w:rsid w:val="005F79FE"/>
    <w:rsid w:val="006E56D8"/>
    <w:rsid w:val="008878AB"/>
    <w:rsid w:val="008D3A35"/>
    <w:rsid w:val="00960AB3"/>
    <w:rsid w:val="00992303"/>
    <w:rsid w:val="009B7676"/>
    <w:rsid w:val="009C360A"/>
    <w:rsid w:val="00A242FE"/>
    <w:rsid w:val="00A30A4C"/>
    <w:rsid w:val="00B20F2E"/>
    <w:rsid w:val="00B8138D"/>
    <w:rsid w:val="00C20738"/>
    <w:rsid w:val="00CD1363"/>
    <w:rsid w:val="00CF696F"/>
    <w:rsid w:val="00D05F3B"/>
    <w:rsid w:val="00D13765"/>
    <w:rsid w:val="00DB793D"/>
    <w:rsid w:val="00E35D77"/>
    <w:rsid w:val="00EA7071"/>
    <w:rsid w:val="00F4616A"/>
    <w:rsid w:val="00F4659D"/>
    <w:rsid w:val="00F9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93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051C93"/>
    <w:pPr>
      <w:keepNext/>
      <w:tabs>
        <w:tab w:val="num" w:pos="432"/>
      </w:tabs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0"/>
    <w:qFormat/>
    <w:rsid w:val="00051C93"/>
    <w:pPr>
      <w:keepNext/>
      <w:tabs>
        <w:tab w:val="num" w:pos="720"/>
      </w:tabs>
      <w:spacing w:after="0" w:line="100" w:lineRule="atLeast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0"/>
    <w:qFormat/>
    <w:rsid w:val="00051C93"/>
    <w:pPr>
      <w:keepNext/>
      <w:tabs>
        <w:tab w:val="num" w:pos="1008"/>
      </w:tabs>
      <w:spacing w:after="0" w:line="100" w:lineRule="atLeast"/>
      <w:ind w:left="1008" w:hanging="1008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F94AB1"/>
    <w:pPr>
      <w:keepNext/>
      <w:tabs>
        <w:tab w:val="num" w:pos="1440"/>
      </w:tabs>
      <w:spacing w:after="0" w:line="240" w:lineRule="auto"/>
      <w:ind w:left="1440" w:right="-55" w:hanging="1440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051C93"/>
  </w:style>
  <w:style w:type="character" w:customStyle="1" w:styleId="4256">
    <w:name w:val="4256"/>
    <w:basedOn w:val="10"/>
    <w:rsid w:val="00051C93"/>
  </w:style>
  <w:style w:type="character" w:styleId="a4">
    <w:name w:val="Hyperlink"/>
    <w:rsid w:val="00051C93"/>
    <w:rPr>
      <w:color w:val="0000FF"/>
      <w:u w:val="single"/>
    </w:rPr>
  </w:style>
  <w:style w:type="character" w:customStyle="1" w:styleId="11">
    <w:name w:val="Заголовок 1 Знак"/>
    <w:rsid w:val="00051C9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051C9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rsid w:val="00051C93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uiPriority w:val="99"/>
    <w:rsid w:val="00051C9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10"/>
    <w:rsid w:val="00051C93"/>
  </w:style>
  <w:style w:type="character" w:customStyle="1" w:styleId="a7">
    <w:name w:val="Текст выноски Знак"/>
    <w:uiPriority w:val="99"/>
    <w:rsid w:val="00051C93"/>
    <w:rPr>
      <w:rFonts w:ascii="Tahoma" w:hAnsi="Tahoma" w:cs="Tahoma"/>
      <w:sz w:val="16"/>
      <w:szCs w:val="16"/>
    </w:rPr>
  </w:style>
  <w:style w:type="character" w:styleId="a8">
    <w:name w:val="Emphasis"/>
    <w:qFormat/>
    <w:rsid w:val="00051C93"/>
    <w:rPr>
      <w:i/>
      <w:iCs/>
    </w:rPr>
  </w:style>
  <w:style w:type="paragraph" w:customStyle="1" w:styleId="a9">
    <w:name w:val="Заголовок"/>
    <w:basedOn w:val="a"/>
    <w:next w:val="a0"/>
    <w:rsid w:val="00051C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1"/>
    <w:qFormat/>
    <w:rsid w:val="00051C93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0"/>
    <w:rsid w:val="00051C93"/>
    <w:rPr>
      <w:rFonts w:cs="Mangal"/>
    </w:rPr>
  </w:style>
  <w:style w:type="paragraph" w:customStyle="1" w:styleId="12">
    <w:name w:val="Название1"/>
    <w:basedOn w:val="a"/>
    <w:rsid w:val="00051C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51C93"/>
    <w:pPr>
      <w:suppressLineNumbers/>
    </w:pPr>
    <w:rPr>
      <w:rFonts w:cs="Mangal"/>
    </w:rPr>
  </w:style>
  <w:style w:type="paragraph" w:customStyle="1" w:styleId="docdata">
    <w:name w:val="docdata"/>
    <w:basedOn w:val="a"/>
    <w:rsid w:val="00051C9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051C9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51C93"/>
    <w:pPr>
      <w:suppressAutoHyphens/>
      <w:spacing w:line="100" w:lineRule="atLeast"/>
    </w:pPr>
    <w:rPr>
      <w:b/>
      <w:bCs/>
      <w:sz w:val="28"/>
      <w:szCs w:val="28"/>
      <w:lang w:eastAsia="ar-SA"/>
    </w:rPr>
  </w:style>
  <w:style w:type="paragraph" w:styleId="ab">
    <w:name w:val="Body Text Indent"/>
    <w:basedOn w:val="a"/>
    <w:rsid w:val="00051C93"/>
    <w:pPr>
      <w:spacing w:after="120"/>
      <w:ind w:left="283"/>
    </w:pPr>
  </w:style>
  <w:style w:type="paragraph" w:customStyle="1" w:styleId="s1">
    <w:name w:val="s_1"/>
    <w:basedOn w:val="a"/>
    <w:rsid w:val="00051C9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rsid w:val="00051C9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6"/>
    <w:uiPriority w:val="99"/>
    <w:semiHidden/>
    <w:unhideWhenUsed/>
    <w:rsid w:val="008D3A35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16">
    <w:name w:val="Текст выноски Знак1"/>
    <w:link w:val="ac"/>
    <w:uiPriority w:val="99"/>
    <w:semiHidden/>
    <w:rsid w:val="008D3A35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80">
    <w:name w:val="Заголовок 8 Знак"/>
    <w:basedOn w:val="a1"/>
    <w:link w:val="8"/>
    <w:rsid w:val="00F94AB1"/>
    <w:rPr>
      <w:sz w:val="24"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F94AB1"/>
    <w:pPr>
      <w:widowControl w:val="0"/>
      <w:suppressAutoHyphens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List Paragraph"/>
    <w:basedOn w:val="a"/>
    <w:uiPriority w:val="1"/>
    <w:qFormat/>
    <w:rsid w:val="00F94AB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4AB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uiPriority w:val="99"/>
    <w:rsid w:val="00F94AB1"/>
    <w:rPr>
      <w:rFonts w:eastAsia="Calibri"/>
      <w:sz w:val="24"/>
      <w:szCs w:val="24"/>
    </w:rPr>
  </w:style>
  <w:style w:type="paragraph" w:styleId="ae">
    <w:name w:val="No Spacing"/>
    <w:uiPriority w:val="1"/>
    <w:qFormat/>
    <w:rsid w:val="00F94A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</dc:creator>
  <cp:lastModifiedBy>User</cp:lastModifiedBy>
  <cp:revision>9</cp:revision>
  <cp:lastPrinted>2022-03-30T10:38:00Z</cp:lastPrinted>
  <dcterms:created xsi:type="dcterms:W3CDTF">2022-03-28T14:25:00Z</dcterms:created>
  <dcterms:modified xsi:type="dcterms:W3CDTF">2022-04-25T11:46:00Z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