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25" w:rsidRDefault="00BA1025">
      <w:pPr>
        <w:pStyle w:val="1"/>
        <w:rPr>
          <w:szCs w:val="28"/>
        </w:rPr>
      </w:pPr>
    </w:p>
    <w:p w:rsidR="00BA1025" w:rsidRDefault="00BA1025">
      <w:pPr>
        <w:pStyle w:val="1"/>
        <w:rPr>
          <w:szCs w:val="28"/>
        </w:rPr>
      </w:pPr>
    </w:p>
    <w:p w:rsidR="00EA7071" w:rsidRPr="00960AB3" w:rsidRDefault="00EA7071">
      <w:pPr>
        <w:pStyle w:val="1"/>
        <w:rPr>
          <w:szCs w:val="28"/>
        </w:rPr>
      </w:pPr>
      <w:r w:rsidRPr="00960AB3">
        <w:rPr>
          <w:szCs w:val="28"/>
        </w:rPr>
        <w:t xml:space="preserve">СОБРАНИЕ ДЕПУТАТОВ </w:t>
      </w:r>
      <w:r w:rsidR="00CF696F" w:rsidRPr="00960AB3">
        <w:rPr>
          <w:szCs w:val="28"/>
        </w:rPr>
        <w:t>ДНОВС</w:t>
      </w:r>
      <w:r w:rsidRPr="00960AB3">
        <w:rPr>
          <w:szCs w:val="28"/>
        </w:rPr>
        <w:t>КОГО РАЙОНА</w:t>
      </w:r>
    </w:p>
    <w:p w:rsidR="00EA7071" w:rsidRPr="00960AB3" w:rsidRDefault="00CF696F">
      <w:pPr>
        <w:pStyle w:val="1"/>
        <w:rPr>
          <w:szCs w:val="28"/>
        </w:rPr>
      </w:pPr>
      <w:r w:rsidRPr="00960AB3">
        <w:rPr>
          <w:szCs w:val="28"/>
        </w:rPr>
        <w:t>РЕШЕНИ</w:t>
      </w:r>
      <w:r w:rsidR="00EA7071" w:rsidRPr="00960AB3">
        <w:rPr>
          <w:szCs w:val="28"/>
        </w:rPr>
        <w:t xml:space="preserve">Е </w:t>
      </w:r>
    </w:p>
    <w:p w:rsidR="00EA7071" w:rsidRPr="00960AB3" w:rsidRDefault="00EA7071">
      <w:pPr>
        <w:rPr>
          <w:rFonts w:ascii="Times New Roman" w:hAnsi="Times New Roman" w:cs="Times New Roman"/>
          <w:sz w:val="28"/>
          <w:szCs w:val="28"/>
        </w:rPr>
      </w:pPr>
    </w:p>
    <w:p w:rsidR="00EA7071" w:rsidRPr="00960AB3" w:rsidRDefault="00EA7071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60AB3">
        <w:rPr>
          <w:rFonts w:ascii="Times New Roman" w:hAnsi="Times New Roman" w:cs="Times New Roman"/>
          <w:sz w:val="28"/>
          <w:szCs w:val="28"/>
        </w:rPr>
        <w:t xml:space="preserve">от </w:t>
      </w:r>
      <w:r w:rsidR="00BA1025">
        <w:rPr>
          <w:rFonts w:ascii="Times New Roman" w:hAnsi="Times New Roman" w:cs="Times New Roman"/>
          <w:sz w:val="28"/>
          <w:szCs w:val="28"/>
        </w:rPr>
        <w:t>23.08.</w:t>
      </w:r>
      <w:r w:rsidR="00B8138D">
        <w:rPr>
          <w:rFonts w:ascii="Times New Roman" w:hAnsi="Times New Roman" w:cs="Times New Roman"/>
          <w:sz w:val="28"/>
          <w:szCs w:val="28"/>
        </w:rPr>
        <w:t xml:space="preserve"> 2022</w:t>
      </w:r>
      <w:r w:rsidRPr="00960AB3">
        <w:rPr>
          <w:rFonts w:ascii="Times New Roman" w:hAnsi="Times New Roman" w:cs="Times New Roman"/>
          <w:sz w:val="28"/>
          <w:szCs w:val="28"/>
        </w:rPr>
        <w:t xml:space="preserve"> г. № </w:t>
      </w:r>
      <w:r w:rsidR="00BA1025">
        <w:rPr>
          <w:rFonts w:ascii="Times New Roman" w:hAnsi="Times New Roman" w:cs="Times New Roman"/>
          <w:sz w:val="28"/>
          <w:szCs w:val="28"/>
        </w:rPr>
        <w:t>412</w:t>
      </w:r>
    </w:p>
    <w:p w:rsidR="00960AB3" w:rsidRDefault="00EA7071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60AB3">
        <w:rPr>
          <w:rFonts w:ascii="Times New Roman" w:hAnsi="Times New Roman" w:cs="Times New Roman"/>
          <w:color w:val="000000"/>
          <w:sz w:val="28"/>
          <w:szCs w:val="28"/>
        </w:rPr>
        <w:t xml:space="preserve">(принято на </w:t>
      </w:r>
      <w:r w:rsidR="00BA1025">
        <w:rPr>
          <w:rFonts w:ascii="Times New Roman" w:hAnsi="Times New Roman" w:cs="Times New Roman"/>
          <w:color w:val="000000"/>
          <w:sz w:val="28"/>
          <w:szCs w:val="28"/>
        </w:rPr>
        <w:t xml:space="preserve"> 67</w:t>
      </w:r>
      <w:r w:rsidRPr="00960AB3">
        <w:rPr>
          <w:rFonts w:ascii="Times New Roman" w:hAnsi="Times New Roman" w:cs="Times New Roman"/>
          <w:color w:val="000000"/>
          <w:sz w:val="28"/>
          <w:szCs w:val="28"/>
        </w:rPr>
        <w:t xml:space="preserve"> –й очередной сессии </w:t>
      </w:r>
    </w:p>
    <w:p w:rsidR="00EA7071" w:rsidRPr="00960AB3" w:rsidRDefault="00EA7071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60AB3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="00960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0AB3">
        <w:rPr>
          <w:rFonts w:ascii="Times New Roman" w:hAnsi="Times New Roman" w:cs="Times New Roman"/>
          <w:color w:val="000000"/>
          <w:sz w:val="28"/>
          <w:szCs w:val="28"/>
        </w:rPr>
        <w:t xml:space="preserve">шестого созыва </w:t>
      </w:r>
    </w:p>
    <w:p w:rsidR="00EA7071" w:rsidRPr="00960AB3" w:rsidRDefault="00CF696F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60AB3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A7071" w:rsidRPr="00960A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60AB3">
        <w:rPr>
          <w:rFonts w:ascii="Times New Roman" w:hAnsi="Times New Roman" w:cs="Times New Roman"/>
          <w:color w:val="000000"/>
          <w:sz w:val="28"/>
          <w:szCs w:val="28"/>
        </w:rPr>
        <w:t>Дно</w:t>
      </w:r>
      <w:r w:rsidR="00EA7071" w:rsidRPr="00960AB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A7071" w:rsidRPr="00960AB3" w:rsidRDefault="00EA7071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A1025" w:rsidRDefault="00291EA8" w:rsidP="00BA1025">
      <w:pPr>
        <w:pStyle w:val="ConsPlusTitle"/>
        <w:rPr>
          <w:b w:val="0"/>
          <w:bCs w:val="0"/>
        </w:rPr>
      </w:pPr>
      <w:r>
        <w:rPr>
          <w:b w:val="0"/>
          <w:bCs w:val="0"/>
        </w:rPr>
        <w:t xml:space="preserve">« О внесении изменений в Положение </w:t>
      </w:r>
    </w:p>
    <w:p w:rsidR="00BA1025" w:rsidRDefault="00291EA8" w:rsidP="00BA1025">
      <w:pPr>
        <w:pStyle w:val="ConsPlusTitle"/>
        <w:rPr>
          <w:b w:val="0"/>
          <w:bCs w:val="0"/>
        </w:rPr>
      </w:pPr>
      <w:r>
        <w:rPr>
          <w:b w:val="0"/>
          <w:bCs w:val="0"/>
        </w:rPr>
        <w:t>о муниципальном контроле на автомобильном</w:t>
      </w:r>
    </w:p>
    <w:p w:rsidR="00BA1025" w:rsidRDefault="00291EA8" w:rsidP="00BA1025">
      <w:pPr>
        <w:pStyle w:val="ConsPlusTitle"/>
        <w:rPr>
          <w:b w:val="0"/>
          <w:bCs w:val="0"/>
        </w:rPr>
      </w:pPr>
      <w:r>
        <w:rPr>
          <w:b w:val="0"/>
          <w:bCs w:val="0"/>
        </w:rPr>
        <w:t>транспорте и в дорожном хозяйстве на территории</w:t>
      </w:r>
    </w:p>
    <w:p w:rsidR="00BA1025" w:rsidRDefault="00291EA8" w:rsidP="00BA1025">
      <w:pPr>
        <w:pStyle w:val="ConsPlusTitle"/>
        <w:rPr>
          <w:b w:val="0"/>
          <w:bCs w:val="0"/>
        </w:rPr>
      </w:pPr>
      <w:r>
        <w:rPr>
          <w:b w:val="0"/>
          <w:bCs w:val="0"/>
        </w:rPr>
        <w:t>муниципального образования «Дновский район</w:t>
      </w:r>
      <w:r w:rsidR="00EA7071" w:rsidRPr="00960AB3">
        <w:rPr>
          <w:b w:val="0"/>
          <w:bCs w:val="0"/>
        </w:rPr>
        <w:t>»</w:t>
      </w:r>
      <w:r>
        <w:rPr>
          <w:b w:val="0"/>
          <w:bCs w:val="0"/>
        </w:rPr>
        <w:t xml:space="preserve">, </w:t>
      </w:r>
    </w:p>
    <w:p w:rsidR="00BA1025" w:rsidRDefault="00291EA8" w:rsidP="00BA1025">
      <w:pPr>
        <w:pStyle w:val="ConsPlusTitle"/>
        <w:rPr>
          <w:b w:val="0"/>
          <w:bCs w:val="0"/>
        </w:rPr>
      </w:pPr>
      <w:r>
        <w:rPr>
          <w:b w:val="0"/>
          <w:bCs w:val="0"/>
        </w:rPr>
        <w:t>утвержденное решением Собрания депутатов</w:t>
      </w:r>
    </w:p>
    <w:p w:rsidR="00EA7071" w:rsidRPr="00960AB3" w:rsidRDefault="00291EA8" w:rsidP="00BA1025">
      <w:pPr>
        <w:pStyle w:val="ConsPlusTitle"/>
        <w:rPr>
          <w:b w:val="0"/>
          <w:bCs w:val="0"/>
        </w:rPr>
      </w:pPr>
      <w:r>
        <w:rPr>
          <w:b w:val="0"/>
          <w:bCs w:val="0"/>
        </w:rPr>
        <w:t>Дновского района от 18.10.2021 года № 331»</w:t>
      </w:r>
    </w:p>
    <w:p w:rsidR="00EA7071" w:rsidRPr="00960AB3" w:rsidRDefault="00EA7071">
      <w:pPr>
        <w:pStyle w:val="ConsPlusTitle"/>
        <w:jc w:val="both"/>
        <w:rPr>
          <w:b w:val="0"/>
          <w:bCs w:val="0"/>
        </w:rPr>
      </w:pPr>
    </w:p>
    <w:p w:rsidR="004549D0" w:rsidRDefault="004549D0" w:rsidP="004549D0">
      <w:pPr>
        <w:pStyle w:val="ConsPlusTitle"/>
        <w:spacing w:line="240" w:lineRule="auto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В соответствии с Федеральным законом от 31 июля 2020 г.  № 248-ФЗ                       «О государственном контроле (надзоре) и муниципальном контроле в Российской  Федерации», руководствуясь ст. 21 Устава муниципального образования «Дновский район» Псковской области, Собрание депутатов Дновского района РЕШИЛО:</w:t>
      </w:r>
    </w:p>
    <w:p w:rsidR="004549D0" w:rsidRDefault="004549D0" w:rsidP="004549D0">
      <w:pPr>
        <w:pStyle w:val="ConsPlusTitle"/>
        <w:spacing w:line="240" w:lineRule="auto"/>
        <w:ind w:firstLine="567"/>
        <w:jc w:val="both"/>
        <w:rPr>
          <w:b w:val="0"/>
        </w:rPr>
      </w:pPr>
      <w:r>
        <w:rPr>
          <w:b w:val="0"/>
        </w:rPr>
        <w:t>1. Внести в Положение о муниципальном контроле на автомобильном транспорте и в дорожном хозяйстве на территории муниципального образования «Дновский район», утвержденное решением Собрания депутатов Дновского района от 18.10.2021 года № 331 следующие изменения:</w:t>
      </w:r>
    </w:p>
    <w:p w:rsidR="004549D0" w:rsidRDefault="004549D0" w:rsidP="004549D0">
      <w:pPr>
        <w:pStyle w:val="ConsPlusTitle"/>
        <w:spacing w:line="240" w:lineRule="auto"/>
        <w:ind w:firstLine="567"/>
        <w:jc w:val="both"/>
        <w:rPr>
          <w:b w:val="0"/>
        </w:rPr>
      </w:pPr>
      <w:r>
        <w:rPr>
          <w:b w:val="0"/>
        </w:rPr>
        <w:t xml:space="preserve">в разделе </w:t>
      </w:r>
      <w:r>
        <w:rPr>
          <w:b w:val="0"/>
          <w:lang w:val="en-US"/>
        </w:rPr>
        <w:t>III</w:t>
      </w:r>
      <w:r>
        <w:rPr>
          <w:b w:val="0"/>
        </w:rPr>
        <w:t>:</w:t>
      </w:r>
    </w:p>
    <w:p w:rsidR="004549D0" w:rsidRDefault="004549D0" w:rsidP="004549D0">
      <w:pPr>
        <w:pStyle w:val="ConsPlusTitle"/>
        <w:spacing w:line="240" w:lineRule="auto"/>
        <w:ind w:firstLine="567"/>
        <w:jc w:val="both"/>
        <w:rPr>
          <w:b w:val="0"/>
        </w:rPr>
      </w:pPr>
      <w:r>
        <w:rPr>
          <w:b w:val="0"/>
        </w:rPr>
        <w:t>1) пункт 3.3. изложить в новой редакции:</w:t>
      </w:r>
    </w:p>
    <w:p w:rsidR="004549D0" w:rsidRDefault="004549D0" w:rsidP="004549D0">
      <w:pPr>
        <w:pStyle w:val="ConsPlusTitle"/>
        <w:spacing w:line="240" w:lineRule="auto"/>
        <w:ind w:firstLine="567"/>
        <w:jc w:val="both"/>
        <w:rPr>
          <w:b w:val="0"/>
        </w:rPr>
      </w:pPr>
      <w:r>
        <w:rPr>
          <w:b w:val="0"/>
        </w:rPr>
        <w:t>«3.3. При осуществлении муниципального контроля Орган муниципального контроля проводит следующие виды профилактических мероприятий:</w:t>
      </w:r>
    </w:p>
    <w:p w:rsidR="004549D0" w:rsidRDefault="004549D0" w:rsidP="004549D0">
      <w:pPr>
        <w:pStyle w:val="ConsPlusTitle"/>
        <w:spacing w:line="240" w:lineRule="auto"/>
        <w:ind w:firstLine="567"/>
        <w:jc w:val="both"/>
        <w:rPr>
          <w:b w:val="0"/>
        </w:rPr>
      </w:pPr>
      <w:r>
        <w:rPr>
          <w:b w:val="0"/>
        </w:rPr>
        <w:t>1) информирование;</w:t>
      </w:r>
    </w:p>
    <w:p w:rsidR="004549D0" w:rsidRDefault="004549D0" w:rsidP="004549D0">
      <w:pPr>
        <w:pStyle w:val="ConsPlusTitle"/>
        <w:spacing w:line="240" w:lineRule="auto"/>
        <w:ind w:firstLine="567"/>
        <w:jc w:val="both"/>
        <w:rPr>
          <w:b w:val="0"/>
        </w:rPr>
      </w:pPr>
      <w:r>
        <w:rPr>
          <w:b w:val="0"/>
        </w:rPr>
        <w:t>2) объявление предостережения;</w:t>
      </w:r>
    </w:p>
    <w:p w:rsidR="004549D0" w:rsidRDefault="004549D0" w:rsidP="004549D0">
      <w:pPr>
        <w:pStyle w:val="ConsPlusTitle"/>
        <w:spacing w:line="240" w:lineRule="auto"/>
        <w:ind w:firstLine="567"/>
        <w:jc w:val="both"/>
        <w:rPr>
          <w:b w:val="0"/>
        </w:rPr>
      </w:pPr>
      <w:r>
        <w:rPr>
          <w:b w:val="0"/>
        </w:rPr>
        <w:t>3) консультирование;</w:t>
      </w:r>
    </w:p>
    <w:p w:rsidR="004549D0" w:rsidRDefault="004549D0" w:rsidP="004549D0">
      <w:pPr>
        <w:pStyle w:val="ConsPlusTitle"/>
        <w:spacing w:line="240" w:lineRule="auto"/>
        <w:ind w:firstLine="567"/>
        <w:jc w:val="both"/>
        <w:rPr>
          <w:b w:val="0"/>
        </w:rPr>
      </w:pPr>
      <w:r>
        <w:rPr>
          <w:b w:val="0"/>
        </w:rPr>
        <w:t>4) профилактический визит.</w:t>
      </w:r>
    </w:p>
    <w:p w:rsidR="004549D0" w:rsidRDefault="004549D0" w:rsidP="004549D0">
      <w:pPr>
        <w:pStyle w:val="ConsPlusTitle"/>
        <w:spacing w:line="240" w:lineRule="auto"/>
        <w:ind w:firstLine="567"/>
        <w:jc w:val="both"/>
        <w:rPr>
          <w:b w:val="0"/>
        </w:rPr>
      </w:pPr>
      <w:r>
        <w:rPr>
          <w:b w:val="0"/>
        </w:rPr>
        <w:t xml:space="preserve">2) </w:t>
      </w:r>
      <w:r w:rsidR="00E85DC4">
        <w:rPr>
          <w:b w:val="0"/>
        </w:rPr>
        <w:t>Дополнить пунктом 3.7. следующего содержания:</w:t>
      </w:r>
    </w:p>
    <w:p w:rsidR="00614B44" w:rsidRDefault="00E85DC4" w:rsidP="00614B44">
      <w:pPr>
        <w:pStyle w:val="ConsPlusTitle"/>
        <w:spacing w:line="240" w:lineRule="auto"/>
        <w:ind w:firstLine="567"/>
        <w:jc w:val="both"/>
        <w:rPr>
          <w:b w:val="0"/>
        </w:rPr>
      </w:pPr>
      <w:r>
        <w:rPr>
          <w:b w:val="0"/>
        </w:rPr>
        <w:t xml:space="preserve">«3.7. </w:t>
      </w:r>
      <w:r w:rsidR="00614B44">
        <w:rPr>
          <w:b w:val="0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614B44" w:rsidRDefault="00614B44" w:rsidP="00614B44">
      <w:pPr>
        <w:pStyle w:val="ConsPlusTitle"/>
        <w:spacing w:line="240" w:lineRule="auto"/>
        <w:ind w:firstLine="567"/>
        <w:jc w:val="both"/>
        <w:rPr>
          <w:b w:val="0"/>
        </w:rPr>
      </w:pPr>
      <w:r>
        <w:rPr>
          <w:b w:val="0"/>
        </w:rPr>
        <w:t>В ходе профилактического визита контролируемое лицо информируется об обязательных требованиях, предъявляемых к его деятельности, либо к принадлежащим ему объектам контроля, их соответствии критериям риска, основаниям и о рекомендуемых способах снижения категории риса, а также о вида,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614B44" w:rsidRDefault="00614B44" w:rsidP="00614B44">
      <w:pPr>
        <w:pStyle w:val="ConsPlusTitle"/>
        <w:spacing w:line="240" w:lineRule="auto"/>
        <w:ind w:firstLine="567"/>
        <w:jc w:val="both"/>
        <w:rPr>
          <w:b w:val="0"/>
        </w:rPr>
      </w:pPr>
      <w:r>
        <w:rPr>
          <w:b w:val="0"/>
        </w:rPr>
        <w:t xml:space="preserve">При проведении профилактического  визита контролируемым лицам не выдаются предписания об устранении нарушений обязательных требований. </w:t>
      </w:r>
      <w:r>
        <w:rPr>
          <w:b w:val="0"/>
        </w:rPr>
        <w:lastRenderedPageBreak/>
        <w:t>Разъяснения, полученные контролируемым лицом в ходе профилактического визита, носят рекомендательный характер.»</w:t>
      </w:r>
    </w:p>
    <w:p w:rsidR="000279C8" w:rsidRPr="004549D0" w:rsidRDefault="000279C8" w:rsidP="00614B44">
      <w:pPr>
        <w:pStyle w:val="ConsPlusTitle"/>
        <w:spacing w:line="240" w:lineRule="auto"/>
        <w:ind w:firstLine="567"/>
        <w:jc w:val="both"/>
        <w:rPr>
          <w:b w:val="0"/>
        </w:rPr>
      </w:pPr>
    </w:p>
    <w:p w:rsidR="00F94AB1" w:rsidRPr="00960AB3" w:rsidRDefault="00F94AB1" w:rsidP="00F94AB1">
      <w:pPr>
        <w:pStyle w:val="ConsPlusTitle"/>
        <w:spacing w:line="240" w:lineRule="auto"/>
        <w:ind w:firstLine="567"/>
        <w:jc w:val="both"/>
        <w:rPr>
          <w:b w:val="0"/>
        </w:rPr>
      </w:pPr>
      <w:r w:rsidRPr="00F94AB1">
        <w:rPr>
          <w:b w:val="0"/>
        </w:rPr>
        <w:t>2. Настоящее р</w:t>
      </w:r>
      <w:r>
        <w:rPr>
          <w:b w:val="0"/>
        </w:rPr>
        <w:t xml:space="preserve">ешение вступает в силу с </w:t>
      </w:r>
      <w:r w:rsidR="009C360A" w:rsidRPr="009C360A">
        <w:rPr>
          <w:b w:val="0"/>
        </w:rPr>
        <w:t>даты его официального опубликования и распространяется на правоотношения, возникшие с 01 марта 2022 года</w:t>
      </w:r>
      <w:r w:rsidRPr="009C360A">
        <w:rPr>
          <w:b w:val="0"/>
        </w:rPr>
        <w:t>.</w:t>
      </w:r>
    </w:p>
    <w:p w:rsidR="00EA7071" w:rsidRPr="00960AB3" w:rsidRDefault="00EA7071" w:rsidP="00960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AB3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 w:rsidR="005F79FE" w:rsidRPr="00960AB3">
        <w:rPr>
          <w:rFonts w:ascii="Times New Roman" w:hAnsi="Times New Roman" w:cs="Times New Roman"/>
          <w:sz w:val="28"/>
          <w:szCs w:val="28"/>
        </w:rPr>
        <w:t>Дновец</w:t>
      </w:r>
      <w:r w:rsidRPr="00960AB3">
        <w:rPr>
          <w:rFonts w:ascii="Times New Roman" w:hAnsi="Times New Roman" w:cs="Times New Roman"/>
          <w:sz w:val="28"/>
          <w:szCs w:val="28"/>
        </w:rPr>
        <w:t xml:space="preserve">», </w:t>
      </w:r>
      <w:r w:rsidR="005F79FE" w:rsidRPr="00960AB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960AB3">
        <w:rPr>
          <w:rFonts w:ascii="Times New Roman" w:hAnsi="Times New Roman" w:cs="Times New Roman"/>
          <w:sz w:val="28"/>
          <w:szCs w:val="28"/>
        </w:rPr>
        <w:t>сетевом издании «</w:t>
      </w:r>
      <w:r w:rsidR="005F79FE" w:rsidRPr="00960AB3">
        <w:rPr>
          <w:rFonts w:ascii="Times New Roman" w:hAnsi="Times New Roman" w:cs="Times New Roman"/>
          <w:sz w:val="28"/>
          <w:szCs w:val="28"/>
        </w:rPr>
        <w:t>Дновец</w:t>
      </w:r>
      <w:r w:rsidRPr="00960AB3">
        <w:rPr>
          <w:rFonts w:ascii="Times New Roman" w:hAnsi="Times New Roman" w:cs="Times New Roman"/>
          <w:sz w:val="28"/>
          <w:szCs w:val="28"/>
        </w:rPr>
        <w:t xml:space="preserve">» и </w:t>
      </w:r>
      <w:r w:rsidR="005F79FE" w:rsidRPr="00960AB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960AB3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 w:rsidR="00CF696F" w:rsidRPr="00960AB3">
        <w:rPr>
          <w:rFonts w:ascii="Times New Roman" w:hAnsi="Times New Roman" w:cs="Times New Roman"/>
          <w:sz w:val="28"/>
          <w:szCs w:val="28"/>
        </w:rPr>
        <w:t>Дновский</w:t>
      </w:r>
      <w:r w:rsidRPr="00960AB3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5F79FE" w:rsidRPr="00960AB3" w:rsidRDefault="005F79FE" w:rsidP="00960A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79FE" w:rsidRPr="00960AB3" w:rsidRDefault="005F79FE" w:rsidP="00960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AB3">
        <w:rPr>
          <w:rFonts w:ascii="Times New Roman" w:hAnsi="Times New Roman" w:cs="Times New Roman"/>
          <w:sz w:val="28"/>
          <w:szCs w:val="28"/>
        </w:rPr>
        <w:t xml:space="preserve">Глава Дновского района                                                </w:t>
      </w:r>
      <w:r w:rsidR="008D3A35">
        <w:rPr>
          <w:rFonts w:ascii="Times New Roman" w:hAnsi="Times New Roman" w:cs="Times New Roman"/>
          <w:sz w:val="28"/>
          <w:szCs w:val="28"/>
        </w:rPr>
        <w:t xml:space="preserve">     </w:t>
      </w:r>
      <w:r w:rsidRPr="00960AB3">
        <w:rPr>
          <w:rFonts w:ascii="Times New Roman" w:hAnsi="Times New Roman" w:cs="Times New Roman"/>
          <w:sz w:val="28"/>
          <w:szCs w:val="28"/>
        </w:rPr>
        <w:t xml:space="preserve">            М. Н. Шауркин</w:t>
      </w:r>
    </w:p>
    <w:p w:rsidR="005F79FE" w:rsidRPr="00960AB3" w:rsidRDefault="005F79FE" w:rsidP="00960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9FE" w:rsidRPr="009C360A" w:rsidRDefault="005F79FE" w:rsidP="00960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0A"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F94AB1" w:rsidRPr="009C360A" w:rsidRDefault="005F79FE" w:rsidP="00960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60A">
        <w:rPr>
          <w:rFonts w:ascii="Times New Roman" w:hAnsi="Times New Roman" w:cs="Times New Roman"/>
          <w:sz w:val="24"/>
          <w:szCs w:val="24"/>
        </w:rPr>
        <w:t xml:space="preserve">депутатов района                                                              </w:t>
      </w:r>
      <w:r w:rsidR="008D3A35" w:rsidRPr="009C360A">
        <w:rPr>
          <w:rFonts w:ascii="Times New Roman" w:hAnsi="Times New Roman" w:cs="Times New Roman"/>
          <w:sz w:val="24"/>
          <w:szCs w:val="24"/>
        </w:rPr>
        <w:t xml:space="preserve">  </w:t>
      </w:r>
      <w:r w:rsidR="009C360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D3A35" w:rsidRPr="009C360A">
        <w:rPr>
          <w:rFonts w:ascii="Times New Roman" w:hAnsi="Times New Roman" w:cs="Times New Roman"/>
          <w:sz w:val="24"/>
          <w:szCs w:val="24"/>
        </w:rPr>
        <w:t xml:space="preserve">  </w:t>
      </w:r>
      <w:r w:rsidRPr="009C360A">
        <w:rPr>
          <w:rFonts w:ascii="Times New Roman" w:hAnsi="Times New Roman" w:cs="Times New Roman"/>
          <w:sz w:val="24"/>
          <w:szCs w:val="24"/>
        </w:rPr>
        <w:t xml:space="preserve"> </w:t>
      </w:r>
      <w:r w:rsidR="008D3A35" w:rsidRPr="009C360A">
        <w:rPr>
          <w:rFonts w:ascii="Times New Roman" w:hAnsi="Times New Roman" w:cs="Times New Roman"/>
          <w:sz w:val="24"/>
          <w:szCs w:val="24"/>
        </w:rPr>
        <w:t xml:space="preserve">  </w:t>
      </w:r>
      <w:r w:rsidRPr="009C360A">
        <w:rPr>
          <w:rFonts w:ascii="Times New Roman" w:hAnsi="Times New Roman" w:cs="Times New Roman"/>
          <w:sz w:val="24"/>
          <w:szCs w:val="24"/>
        </w:rPr>
        <w:t xml:space="preserve">            А. Н. Волков</w:t>
      </w:r>
    </w:p>
    <w:p w:rsidR="005F79FE" w:rsidRPr="00F4616A" w:rsidRDefault="005F79FE" w:rsidP="00960A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616A">
        <w:rPr>
          <w:rFonts w:ascii="Times New Roman" w:hAnsi="Times New Roman" w:cs="Times New Roman"/>
          <w:sz w:val="26"/>
          <w:szCs w:val="26"/>
        </w:rPr>
        <w:t>Проект решения подготовлен и внесен:</w:t>
      </w:r>
    </w:p>
    <w:p w:rsidR="005F79FE" w:rsidRPr="00F4616A" w:rsidRDefault="005F79FE" w:rsidP="00960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61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F4616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14B4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291EA8" w:rsidRPr="00960AB3" w:rsidRDefault="00291EA8" w:rsidP="00291EA8">
      <w:pPr>
        <w:pStyle w:val="docdata"/>
        <w:widowControl w:val="0"/>
        <w:spacing w:before="0" w:after="0" w:line="240" w:lineRule="auto"/>
        <w:ind w:firstLine="567"/>
        <w:jc w:val="right"/>
        <w:rPr>
          <w:sz w:val="28"/>
          <w:szCs w:val="28"/>
        </w:rPr>
      </w:pPr>
    </w:p>
    <w:p w:rsidR="00F94AB1" w:rsidRPr="00960AB3" w:rsidRDefault="00F94AB1" w:rsidP="00E35D77">
      <w:pPr>
        <w:tabs>
          <w:tab w:val="left" w:pos="3098"/>
        </w:tabs>
        <w:spacing w:after="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94AB1" w:rsidRPr="00960AB3" w:rsidSect="00F4616A">
      <w:headerReference w:type="default" r:id="rId7"/>
      <w:type w:val="continuous"/>
      <w:pgSz w:w="11910" w:h="16840"/>
      <w:pgMar w:top="420" w:right="1137" w:bottom="426" w:left="1100" w:header="0" w:footer="0" w:gutter="0"/>
      <w:cols w:space="720" w:equalWidth="0">
        <w:col w:w="9673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6FD" w:rsidRDefault="00D276FD" w:rsidP="00051C93">
      <w:pPr>
        <w:spacing w:after="0" w:line="240" w:lineRule="auto"/>
      </w:pPr>
      <w:r>
        <w:separator/>
      </w:r>
    </w:p>
  </w:endnote>
  <w:endnote w:type="continuationSeparator" w:id="0">
    <w:p w:rsidR="00D276FD" w:rsidRDefault="00D276FD" w:rsidP="0005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6FD" w:rsidRDefault="00D276FD" w:rsidP="00051C93">
      <w:pPr>
        <w:spacing w:after="0" w:line="240" w:lineRule="auto"/>
      </w:pPr>
      <w:r>
        <w:separator/>
      </w:r>
    </w:p>
  </w:footnote>
  <w:footnote w:type="continuationSeparator" w:id="0">
    <w:p w:rsidR="00D276FD" w:rsidRDefault="00D276FD" w:rsidP="00051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7CD" w:rsidRDefault="00D276FD">
    <w:pPr>
      <w:pStyle w:val="a0"/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00" w:hanging="638"/>
      </w:pPr>
    </w:lvl>
    <w:lvl w:ilvl="1">
      <w:start w:val="1"/>
      <w:numFmt w:val="decimal"/>
      <w:lvlText w:val="%1.%2."/>
      <w:lvlJc w:val="left"/>
      <w:pPr>
        <w:ind w:left="100" w:hanging="63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70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701"/>
      </w:pPr>
    </w:lvl>
    <w:lvl w:ilvl="4">
      <w:numFmt w:val="bullet"/>
      <w:lvlText w:val="•"/>
      <w:lvlJc w:val="left"/>
      <w:pPr>
        <w:ind w:left="3774" w:hanging="701"/>
      </w:pPr>
    </w:lvl>
    <w:lvl w:ilvl="5">
      <w:numFmt w:val="bullet"/>
      <w:lvlText w:val="•"/>
      <w:lvlJc w:val="left"/>
      <w:pPr>
        <w:ind w:left="4693" w:hanging="701"/>
      </w:pPr>
    </w:lvl>
    <w:lvl w:ilvl="6">
      <w:numFmt w:val="bullet"/>
      <w:lvlText w:val="•"/>
      <w:lvlJc w:val="left"/>
      <w:pPr>
        <w:ind w:left="5612" w:hanging="701"/>
      </w:pPr>
    </w:lvl>
    <w:lvl w:ilvl="7">
      <w:numFmt w:val="bullet"/>
      <w:lvlText w:val="•"/>
      <w:lvlJc w:val="left"/>
      <w:pPr>
        <w:ind w:left="6530" w:hanging="701"/>
      </w:pPr>
    </w:lvl>
    <w:lvl w:ilvl="8">
      <w:numFmt w:val="bullet"/>
      <w:lvlText w:val="•"/>
      <w:lvlJc w:val="left"/>
      <w:pPr>
        <w:ind w:left="7449" w:hanging="701"/>
      </w:pPr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100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05"/>
      </w:pPr>
    </w:lvl>
    <w:lvl w:ilvl="2">
      <w:numFmt w:val="bullet"/>
      <w:lvlText w:val="•"/>
      <w:lvlJc w:val="left"/>
      <w:pPr>
        <w:ind w:left="1937" w:hanging="305"/>
      </w:pPr>
    </w:lvl>
    <w:lvl w:ilvl="3">
      <w:numFmt w:val="bullet"/>
      <w:lvlText w:val="•"/>
      <w:lvlJc w:val="left"/>
      <w:pPr>
        <w:ind w:left="2856" w:hanging="305"/>
      </w:pPr>
    </w:lvl>
    <w:lvl w:ilvl="4">
      <w:numFmt w:val="bullet"/>
      <w:lvlText w:val="•"/>
      <w:lvlJc w:val="left"/>
      <w:pPr>
        <w:ind w:left="3774" w:hanging="305"/>
      </w:pPr>
    </w:lvl>
    <w:lvl w:ilvl="5">
      <w:numFmt w:val="bullet"/>
      <w:lvlText w:val="•"/>
      <w:lvlJc w:val="left"/>
      <w:pPr>
        <w:ind w:left="4693" w:hanging="305"/>
      </w:pPr>
    </w:lvl>
    <w:lvl w:ilvl="6">
      <w:numFmt w:val="bullet"/>
      <w:lvlText w:val="•"/>
      <w:lvlJc w:val="left"/>
      <w:pPr>
        <w:ind w:left="5612" w:hanging="305"/>
      </w:pPr>
    </w:lvl>
    <w:lvl w:ilvl="7">
      <w:numFmt w:val="bullet"/>
      <w:lvlText w:val="•"/>
      <w:lvlJc w:val="left"/>
      <w:pPr>
        <w:ind w:left="6530" w:hanging="305"/>
      </w:pPr>
    </w:lvl>
    <w:lvl w:ilvl="8">
      <w:numFmt w:val="bullet"/>
      <w:lvlText w:val="•"/>
      <w:lvlJc w:val="left"/>
      <w:pPr>
        <w:ind w:left="7449" w:hanging="305"/>
      </w:pPr>
    </w:lvl>
  </w:abstractNum>
  <w:abstractNum w:abstractNumId="3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00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05"/>
      </w:pPr>
    </w:lvl>
    <w:lvl w:ilvl="2">
      <w:numFmt w:val="bullet"/>
      <w:lvlText w:val="•"/>
      <w:lvlJc w:val="left"/>
      <w:pPr>
        <w:ind w:left="1937" w:hanging="305"/>
      </w:pPr>
    </w:lvl>
    <w:lvl w:ilvl="3">
      <w:numFmt w:val="bullet"/>
      <w:lvlText w:val="•"/>
      <w:lvlJc w:val="left"/>
      <w:pPr>
        <w:ind w:left="2856" w:hanging="305"/>
      </w:pPr>
    </w:lvl>
    <w:lvl w:ilvl="4">
      <w:numFmt w:val="bullet"/>
      <w:lvlText w:val="•"/>
      <w:lvlJc w:val="left"/>
      <w:pPr>
        <w:ind w:left="3774" w:hanging="305"/>
      </w:pPr>
    </w:lvl>
    <w:lvl w:ilvl="5">
      <w:numFmt w:val="bullet"/>
      <w:lvlText w:val="•"/>
      <w:lvlJc w:val="left"/>
      <w:pPr>
        <w:ind w:left="4693" w:hanging="305"/>
      </w:pPr>
    </w:lvl>
    <w:lvl w:ilvl="6">
      <w:numFmt w:val="bullet"/>
      <w:lvlText w:val="•"/>
      <w:lvlJc w:val="left"/>
      <w:pPr>
        <w:ind w:left="5612" w:hanging="305"/>
      </w:pPr>
    </w:lvl>
    <w:lvl w:ilvl="7">
      <w:numFmt w:val="bullet"/>
      <w:lvlText w:val="•"/>
      <w:lvlJc w:val="left"/>
      <w:pPr>
        <w:ind w:left="6530" w:hanging="305"/>
      </w:pPr>
    </w:lvl>
    <w:lvl w:ilvl="8">
      <w:numFmt w:val="bullet"/>
      <w:lvlText w:val="•"/>
      <w:lvlJc w:val="left"/>
      <w:pPr>
        <w:ind w:left="7449" w:hanging="305"/>
      </w:pPr>
    </w:lvl>
  </w:abstractNum>
  <w:abstractNum w:abstractNumId="4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00" w:hanging="49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497"/>
      </w:pPr>
    </w:lvl>
    <w:lvl w:ilvl="2">
      <w:numFmt w:val="bullet"/>
      <w:lvlText w:val="•"/>
      <w:lvlJc w:val="left"/>
      <w:pPr>
        <w:ind w:left="1937" w:hanging="497"/>
      </w:pPr>
    </w:lvl>
    <w:lvl w:ilvl="3">
      <w:numFmt w:val="bullet"/>
      <w:lvlText w:val="•"/>
      <w:lvlJc w:val="left"/>
      <w:pPr>
        <w:ind w:left="2856" w:hanging="497"/>
      </w:pPr>
    </w:lvl>
    <w:lvl w:ilvl="4">
      <w:numFmt w:val="bullet"/>
      <w:lvlText w:val="•"/>
      <w:lvlJc w:val="left"/>
      <w:pPr>
        <w:ind w:left="3774" w:hanging="497"/>
      </w:pPr>
    </w:lvl>
    <w:lvl w:ilvl="5">
      <w:numFmt w:val="bullet"/>
      <w:lvlText w:val="•"/>
      <w:lvlJc w:val="left"/>
      <w:pPr>
        <w:ind w:left="4693" w:hanging="497"/>
      </w:pPr>
    </w:lvl>
    <w:lvl w:ilvl="6">
      <w:numFmt w:val="bullet"/>
      <w:lvlText w:val="•"/>
      <w:lvlJc w:val="left"/>
      <w:pPr>
        <w:ind w:left="5612" w:hanging="497"/>
      </w:pPr>
    </w:lvl>
    <w:lvl w:ilvl="7">
      <w:numFmt w:val="bullet"/>
      <w:lvlText w:val="•"/>
      <w:lvlJc w:val="left"/>
      <w:pPr>
        <w:ind w:left="6530" w:hanging="497"/>
      </w:pPr>
    </w:lvl>
    <w:lvl w:ilvl="8">
      <w:numFmt w:val="bullet"/>
      <w:lvlText w:val="•"/>
      <w:lvlJc w:val="left"/>
      <w:pPr>
        <w:ind w:left="7449" w:hanging="497"/>
      </w:pPr>
    </w:lvl>
  </w:abstractNum>
  <w:abstractNum w:abstractNumId="5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100" w:hanging="37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74"/>
      </w:pPr>
    </w:lvl>
    <w:lvl w:ilvl="2">
      <w:numFmt w:val="bullet"/>
      <w:lvlText w:val="•"/>
      <w:lvlJc w:val="left"/>
      <w:pPr>
        <w:ind w:left="1937" w:hanging="374"/>
      </w:pPr>
    </w:lvl>
    <w:lvl w:ilvl="3">
      <w:numFmt w:val="bullet"/>
      <w:lvlText w:val="•"/>
      <w:lvlJc w:val="left"/>
      <w:pPr>
        <w:ind w:left="2856" w:hanging="374"/>
      </w:pPr>
    </w:lvl>
    <w:lvl w:ilvl="4">
      <w:numFmt w:val="bullet"/>
      <w:lvlText w:val="•"/>
      <w:lvlJc w:val="left"/>
      <w:pPr>
        <w:ind w:left="3774" w:hanging="374"/>
      </w:pPr>
    </w:lvl>
    <w:lvl w:ilvl="5">
      <w:numFmt w:val="bullet"/>
      <w:lvlText w:val="•"/>
      <w:lvlJc w:val="left"/>
      <w:pPr>
        <w:ind w:left="4693" w:hanging="374"/>
      </w:pPr>
    </w:lvl>
    <w:lvl w:ilvl="6">
      <w:numFmt w:val="bullet"/>
      <w:lvlText w:val="•"/>
      <w:lvlJc w:val="left"/>
      <w:pPr>
        <w:ind w:left="5612" w:hanging="374"/>
      </w:pPr>
    </w:lvl>
    <w:lvl w:ilvl="7">
      <w:numFmt w:val="bullet"/>
      <w:lvlText w:val="•"/>
      <w:lvlJc w:val="left"/>
      <w:pPr>
        <w:ind w:left="6530" w:hanging="374"/>
      </w:pPr>
    </w:lvl>
    <w:lvl w:ilvl="8">
      <w:numFmt w:val="bullet"/>
      <w:lvlText w:val="•"/>
      <w:lvlJc w:val="left"/>
      <w:pPr>
        <w:ind w:left="7449" w:hanging="374"/>
      </w:pPr>
    </w:lvl>
  </w:abstractNum>
  <w:abstractNum w:abstractNumId="6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00" w:hanging="45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451"/>
      </w:pPr>
    </w:lvl>
    <w:lvl w:ilvl="2">
      <w:numFmt w:val="bullet"/>
      <w:lvlText w:val="•"/>
      <w:lvlJc w:val="left"/>
      <w:pPr>
        <w:ind w:left="1937" w:hanging="451"/>
      </w:pPr>
    </w:lvl>
    <w:lvl w:ilvl="3">
      <w:numFmt w:val="bullet"/>
      <w:lvlText w:val="•"/>
      <w:lvlJc w:val="left"/>
      <w:pPr>
        <w:ind w:left="2856" w:hanging="451"/>
      </w:pPr>
    </w:lvl>
    <w:lvl w:ilvl="4">
      <w:numFmt w:val="bullet"/>
      <w:lvlText w:val="•"/>
      <w:lvlJc w:val="left"/>
      <w:pPr>
        <w:ind w:left="3774" w:hanging="451"/>
      </w:pPr>
    </w:lvl>
    <w:lvl w:ilvl="5">
      <w:numFmt w:val="bullet"/>
      <w:lvlText w:val="•"/>
      <w:lvlJc w:val="left"/>
      <w:pPr>
        <w:ind w:left="4693" w:hanging="451"/>
      </w:pPr>
    </w:lvl>
    <w:lvl w:ilvl="6">
      <w:numFmt w:val="bullet"/>
      <w:lvlText w:val="•"/>
      <w:lvlJc w:val="left"/>
      <w:pPr>
        <w:ind w:left="5612" w:hanging="451"/>
      </w:pPr>
    </w:lvl>
    <w:lvl w:ilvl="7">
      <w:numFmt w:val="bullet"/>
      <w:lvlText w:val="•"/>
      <w:lvlJc w:val="left"/>
      <w:pPr>
        <w:ind w:left="6530" w:hanging="451"/>
      </w:pPr>
    </w:lvl>
    <w:lvl w:ilvl="8">
      <w:numFmt w:val="bullet"/>
      <w:lvlText w:val="•"/>
      <w:lvlJc w:val="left"/>
      <w:pPr>
        <w:ind w:left="7449" w:hanging="451"/>
      </w:pPr>
    </w:lvl>
  </w:abstractNum>
  <w:abstractNum w:abstractNumId="7">
    <w:nsid w:val="00000408"/>
    <w:multiLevelType w:val="multilevel"/>
    <w:tmpl w:val="0000088B"/>
    <w:lvl w:ilvl="0">
      <w:start w:val="2"/>
      <w:numFmt w:val="decimal"/>
      <w:lvlText w:val="%1."/>
      <w:lvlJc w:val="left"/>
      <w:pPr>
        <w:ind w:left="1914" w:hanging="281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)"/>
      <w:lvlJc w:val="left"/>
      <w:pPr>
        <w:ind w:left="1113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733" w:hanging="305"/>
      </w:pPr>
    </w:lvl>
    <w:lvl w:ilvl="3">
      <w:numFmt w:val="bullet"/>
      <w:lvlText w:val="•"/>
      <w:lvlJc w:val="left"/>
      <w:pPr>
        <w:ind w:left="3552" w:hanging="305"/>
      </w:pPr>
    </w:lvl>
    <w:lvl w:ilvl="4">
      <w:numFmt w:val="bullet"/>
      <w:lvlText w:val="•"/>
      <w:lvlJc w:val="left"/>
      <w:pPr>
        <w:ind w:left="4372" w:hanging="305"/>
      </w:pPr>
    </w:lvl>
    <w:lvl w:ilvl="5">
      <w:numFmt w:val="bullet"/>
      <w:lvlText w:val="•"/>
      <w:lvlJc w:val="left"/>
      <w:pPr>
        <w:ind w:left="5191" w:hanging="305"/>
      </w:pPr>
    </w:lvl>
    <w:lvl w:ilvl="6">
      <w:numFmt w:val="bullet"/>
      <w:lvlText w:val="•"/>
      <w:lvlJc w:val="left"/>
      <w:pPr>
        <w:ind w:left="6010" w:hanging="305"/>
      </w:pPr>
    </w:lvl>
    <w:lvl w:ilvl="7">
      <w:numFmt w:val="bullet"/>
      <w:lvlText w:val="•"/>
      <w:lvlJc w:val="left"/>
      <w:pPr>
        <w:ind w:left="6829" w:hanging="305"/>
      </w:pPr>
    </w:lvl>
    <w:lvl w:ilvl="8">
      <w:numFmt w:val="bullet"/>
      <w:lvlText w:val="•"/>
      <w:lvlJc w:val="left"/>
      <w:pPr>
        <w:ind w:left="7648" w:hanging="305"/>
      </w:pPr>
    </w:lvl>
  </w:abstractNum>
  <w:abstractNum w:abstractNumId="8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100" w:hanging="509"/>
      </w:pPr>
    </w:lvl>
    <w:lvl w:ilvl="1">
      <w:start w:val="1"/>
      <w:numFmt w:val="decimal"/>
      <w:lvlText w:val="%1.%2."/>
      <w:lvlJc w:val="left"/>
      <w:pPr>
        <w:ind w:left="100" w:hanging="50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937" w:hanging="509"/>
      </w:pPr>
    </w:lvl>
    <w:lvl w:ilvl="3">
      <w:numFmt w:val="bullet"/>
      <w:lvlText w:val="•"/>
      <w:lvlJc w:val="left"/>
      <w:pPr>
        <w:ind w:left="2856" w:hanging="509"/>
      </w:pPr>
    </w:lvl>
    <w:lvl w:ilvl="4">
      <w:numFmt w:val="bullet"/>
      <w:lvlText w:val="•"/>
      <w:lvlJc w:val="left"/>
      <w:pPr>
        <w:ind w:left="3774" w:hanging="509"/>
      </w:pPr>
    </w:lvl>
    <w:lvl w:ilvl="5">
      <w:numFmt w:val="bullet"/>
      <w:lvlText w:val="•"/>
      <w:lvlJc w:val="left"/>
      <w:pPr>
        <w:ind w:left="4693" w:hanging="509"/>
      </w:pPr>
    </w:lvl>
    <w:lvl w:ilvl="6">
      <w:numFmt w:val="bullet"/>
      <w:lvlText w:val="•"/>
      <w:lvlJc w:val="left"/>
      <w:pPr>
        <w:ind w:left="5612" w:hanging="509"/>
      </w:pPr>
    </w:lvl>
    <w:lvl w:ilvl="7">
      <w:numFmt w:val="bullet"/>
      <w:lvlText w:val="•"/>
      <w:lvlJc w:val="left"/>
      <w:pPr>
        <w:ind w:left="6530" w:hanging="509"/>
      </w:pPr>
    </w:lvl>
    <w:lvl w:ilvl="8">
      <w:numFmt w:val="bullet"/>
      <w:lvlText w:val="•"/>
      <w:lvlJc w:val="left"/>
      <w:pPr>
        <w:ind w:left="7449" w:hanging="509"/>
      </w:pPr>
    </w:lvl>
  </w:abstractNum>
  <w:abstractNum w:abstractNumId="9">
    <w:nsid w:val="0000040A"/>
    <w:multiLevelType w:val="multilevel"/>
    <w:tmpl w:val="0000088D"/>
    <w:lvl w:ilvl="0">
      <w:start w:val="3"/>
      <w:numFmt w:val="decimal"/>
      <w:lvlText w:val="%1"/>
      <w:lvlJc w:val="left"/>
      <w:pPr>
        <w:ind w:left="743" w:hanging="493"/>
      </w:pPr>
    </w:lvl>
    <w:lvl w:ilvl="1">
      <w:start w:val="1"/>
      <w:numFmt w:val="decimal"/>
      <w:lvlText w:val="%1.%2."/>
      <w:lvlJc w:val="left"/>
      <w:pPr>
        <w:ind w:left="743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106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642" w:hanging="1065"/>
      </w:pPr>
    </w:lvl>
    <w:lvl w:ilvl="4">
      <w:numFmt w:val="bullet"/>
      <w:lvlText w:val="•"/>
      <w:lvlJc w:val="left"/>
      <w:pPr>
        <w:ind w:left="3591" w:hanging="1065"/>
      </w:pPr>
    </w:lvl>
    <w:lvl w:ilvl="5">
      <w:numFmt w:val="bullet"/>
      <w:lvlText w:val="•"/>
      <w:lvlJc w:val="left"/>
      <w:pPr>
        <w:ind w:left="4540" w:hanging="1065"/>
      </w:pPr>
    </w:lvl>
    <w:lvl w:ilvl="6">
      <w:numFmt w:val="bullet"/>
      <w:lvlText w:val="•"/>
      <w:lvlJc w:val="left"/>
      <w:pPr>
        <w:ind w:left="5489" w:hanging="1065"/>
      </w:pPr>
    </w:lvl>
    <w:lvl w:ilvl="7">
      <w:numFmt w:val="bullet"/>
      <w:lvlText w:val="•"/>
      <w:lvlJc w:val="left"/>
      <w:pPr>
        <w:ind w:left="6438" w:hanging="1065"/>
      </w:pPr>
    </w:lvl>
    <w:lvl w:ilvl="8">
      <w:numFmt w:val="bullet"/>
      <w:lvlText w:val="•"/>
      <w:lvlJc w:val="left"/>
      <w:pPr>
        <w:ind w:left="7388" w:hanging="1065"/>
      </w:pPr>
    </w:lvl>
  </w:abstractNum>
  <w:abstractNum w:abstractNumId="10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left="100" w:hanging="929"/>
      </w:pPr>
    </w:lvl>
    <w:lvl w:ilvl="1">
      <w:start w:val="2"/>
      <w:numFmt w:val="decimal"/>
      <w:lvlText w:val="%1.%2"/>
      <w:lvlJc w:val="left"/>
      <w:pPr>
        <w:ind w:left="100" w:hanging="929"/>
      </w:pPr>
    </w:lvl>
    <w:lvl w:ilvl="2">
      <w:start w:val="1"/>
      <w:numFmt w:val="decimal"/>
      <w:lvlText w:val="%1.%2.%3."/>
      <w:lvlJc w:val="left"/>
      <w:pPr>
        <w:ind w:left="100" w:hanging="92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929"/>
      </w:pPr>
    </w:lvl>
    <w:lvl w:ilvl="4">
      <w:numFmt w:val="bullet"/>
      <w:lvlText w:val="•"/>
      <w:lvlJc w:val="left"/>
      <w:pPr>
        <w:ind w:left="3774" w:hanging="929"/>
      </w:pPr>
    </w:lvl>
    <w:lvl w:ilvl="5">
      <w:numFmt w:val="bullet"/>
      <w:lvlText w:val="•"/>
      <w:lvlJc w:val="left"/>
      <w:pPr>
        <w:ind w:left="4693" w:hanging="929"/>
      </w:pPr>
    </w:lvl>
    <w:lvl w:ilvl="6">
      <w:numFmt w:val="bullet"/>
      <w:lvlText w:val="•"/>
      <w:lvlJc w:val="left"/>
      <w:pPr>
        <w:ind w:left="5612" w:hanging="929"/>
      </w:pPr>
    </w:lvl>
    <w:lvl w:ilvl="7">
      <w:numFmt w:val="bullet"/>
      <w:lvlText w:val="•"/>
      <w:lvlJc w:val="left"/>
      <w:pPr>
        <w:ind w:left="6530" w:hanging="929"/>
      </w:pPr>
    </w:lvl>
    <w:lvl w:ilvl="8">
      <w:numFmt w:val="bullet"/>
      <w:lvlText w:val="•"/>
      <w:lvlJc w:val="left"/>
      <w:pPr>
        <w:ind w:left="7449" w:hanging="929"/>
      </w:pPr>
    </w:lvl>
  </w:abstractNum>
  <w:abstractNum w:abstractNumId="11">
    <w:nsid w:val="0000040C"/>
    <w:multiLevelType w:val="multilevel"/>
    <w:tmpl w:val="0000088F"/>
    <w:lvl w:ilvl="0">
      <w:start w:val="1"/>
      <w:numFmt w:val="decimal"/>
      <w:lvlText w:val="%1)"/>
      <w:lvlJc w:val="left"/>
      <w:pPr>
        <w:ind w:left="100" w:hanging="42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425"/>
      </w:pPr>
    </w:lvl>
    <w:lvl w:ilvl="2">
      <w:numFmt w:val="bullet"/>
      <w:lvlText w:val="•"/>
      <w:lvlJc w:val="left"/>
      <w:pPr>
        <w:ind w:left="1937" w:hanging="425"/>
      </w:pPr>
    </w:lvl>
    <w:lvl w:ilvl="3">
      <w:numFmt w:val="bullet"/>
      <w:lvlText w:val="•"/>
      <w:lvlJc w:val="left"/>
      <w:pPr>
        <w:ind w:left="2856" w:hanging="425"/>
      </w:pPr>
    </w:lvl>
    <w:lvl w:ilvl="4">
      <w:numFmt w:val="bullet"/>
      <w:lvlText w:val="•"/>
      <w:lvlJc w:val="left"/>
      <w:pPr>
        <w:ind w:left="3774" w:hanging="425"/>
      </w:pPr>
    </w:lvl>
    <w:lvl w:ilvl="5">
      <w:numFmt w:val="bullet"/>
      <w:lvlText w:val="•"/>
      <w:lvlJc w:val="left"/>
      <w:pPr>
        <w:ind w:left="4693" w:hanging="425"/>
      </w:pPr>
    </w:lvl>
    <w:lvl w:ilvl="6">
      <w:numFmt w:val="bullet"/>
      <w:lvlText w:val="•"/>
      <w:lvlJc w:val="left"/>
      <w:pPr>
        <w:ind w:left="5612" w:hanging="425"/>
      </w:pPr>
    </w:lvl>
    <w:lvl w:ilvl="7">
      <w:numFmt w:val="bullet"/>
      <w:lvlText w:val="•"/>
      <w:lvlJc w:val="left"/>
      <w:pPr>
        <w:ind w:left="6530" w:hanging="425"/>
      </w:pPr>
    </w:lvl>
    <w:lvl w:ilvl="8">
      <w:numFmt w:val="bullet"/>
      <w:lvlText w:val="•"/>
      <w:lvlJc w:val="left"/>
      <w:pPr>
        <w:ind w:left="7449" w:hanging="425"/>
      </w:pPr>
    </w:lvl>
  </w:abstractNum>
  <w:abstractNum w:abstractNumId="12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100" w:hanging="49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497"/>
      </w:pPr>
    </w:lvl>
    <w:lvl w:ilvl="2">
      <w:numFmt w:val="bullet"/>
      <w:lvlText w:val="•"/>
      <w:lvlJc w:val="left"/>
      <w:pPr>
        <w:ind w:left="1937" w:hanging="497"/>
      </w:pPr>
    </w:lvl>
    <w:lvl w:ilvl="3">
      <w:numFmt w:val="bullet"/>
      <w:lvlText w:val="•"/>
      <w:lvlJc w:val="left"/>
      <w:pPr>
        <w:ind w:left="2856" w:hanging="497"/>
      </w:pPr>
    </w:lvl>
    <w:lvl w:ilvl="4">
      <w:numFmt w:val="bullet"/>
      <w:lvlText w:val="•"/>
      <w:lvlJc w:val="left"/>
      <w:pPr>
        <w:ind w:left="3774" w:hanging="497"/>
      </w:pPr>
    </w:lvl>
    <w:lvl w:ilvl="5">
      <w:numFmt w:val="bullet"/>
      <w:lvlText w:val="•"/>
      <w:lvlJc w:val="left"/>
      <w:pPr>
        <w:ind w:left="4693" w:hanging="497"/>
      </w:pPr>
    </w:lvl>
    <w:lvl w:ilvl="6">
      <w:numFmt w:val="bullet"/>
      <w:lvlText w:val="•"/>
      <w:lvlJc w:val="left"/>
      <w:pPr>
        <w:ind w:left="5612" w:hanging="497"/>
      </w:pPr>
    </w:lvl>
    <w:lvl w:ilvl="7">
      <w:numFmt w:val="bullet"/>
      <w:lvlText w:val="•"/>
      <w:lvlJc w:val="left"/>
      <w:pPr>
        <w:ind w:left="6530" w:hanging="497"/>
      </w:pPr>
    </w:lvl>
    <w:lvl w:ilvl="8">
      <w:numFmt w:val="bullet"/>
      <w:lvlText w:val="•"/>
      <w:lvlJc w:val="left"/>
      <w:pPr>
        <w:ind w:left="7449" w:hanging="497"/>
      </w:pPr>
    </w:lvl>
  </w:abstractNum>
  <w:abstractNum w:abstractNumId="13">
    <w:nsid w:val="0000040E"/>
    <w:multiLevelType w:val="multilevel"/>
    <w:tmpl w:val="00000891"/>
    <w:lvl w:ilvl="0">
      <w:start w:val="3"/>
      <w:numFmt w:val="decimal"/>
      <w:lvlText w:val="%1"/>
      <w:lvlJc w:val="left"/>
      <w:pPr>
        <w:ind w:left="100" w:hanging="750"/>
      </w:pPr>
    </w:lvl>
    <w:lvl w:ilvl="1">
      <w:start w:val="3"/>
      <w:numFmt w:val="decimal"/>
      <w:lvlText w:val="%1.%2"/>
      <w:lvlJc w:val="left"/>
      <w:pPr>
        <w:ind w:left="100" w:hanging="750"/>
      </w:pPr>
    </w:lvl>
    <w:lvl w:ilvl="2">
      <w:start w:val="1"/>
      <w:numFmt w:val="decimal"/>
      <w:lvlText w:val="%1.%2.%3."/>
      <w:lvlJc w:val="left"/>
      <w:pPr>
        <w:ind w:left="100" w:hanging="75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750"/>
      </w:pPr>
    </w:lvl>
    <w:lvl w:ilvl="4">
      <w:numFmt w:val="bullet"/>
      <w:lvlText w:val="•"/>
      <w:lvlJc w:val="left"/>
      <w:pPr>
        <w:ind w:left="3774" w:hanging="750"/>
      </w:pPr>
    </w:lvl>
    <w:lvl w:ilvl="5">
      <w:numFmt w:val="bullet"/>
      <w:lvlText w:val="•"/>
      <w:lvlJc w:val="left"/>
      <w:pPr>
        <w:ind w:left="4693" w:hanging="750"/>
      </w:pPr>
    </w:lvl>
    <w:lvl w:ilvl="6">
      <w:numFmt w:val="bullet"/>
      <w:lvlText w:val="•"/>
      <w:lvlJc w:val="left"/>
      <w:pPr>
        <w:ind w:left="5612" w:hanging="750"/>
      </w:pPr>
    </w:lvl>
    <w:lvl w:ilvl="7">
      <w:numFmt w:val="bullet"/>
      <w:lvlText w:val="•"/>
      <w:lvlJc w:val="left"/>
      <w:pPr>
        <w:ind w:left="6530" w:hanging="750"/>
      </w:pPr>
    </w:lvl>
    <w:lvl w:ilvl="8">
      <w:numFmt w:val="bullet"/>
      <w:lvlText w:val="•"/>
      <w:lvlJc w:val="left"/>
      <w:pPr>
        <w:ind w:left="7449" w:hanging="750"/>
      </w:pPr>
    </w:lvl>
  </w:abstractNum>
  <w:abstractNum w:abstractNumId="14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113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930" w:hanging="305"/>
      </w:pPr>
    </w:lvl>
    <w:lvl w:ilvl="2">
      <w:numFmt w:val="bullet"/>
      <w:lvlText w:val="•"/>
      <w:lvlJc w:val="left"/>
      <w:pPr>
        <w:ind w:left="2747" w:hanging="305"/>
      </w:pPr>
    </w:lvl>
    <w:lvl w:ilvl="3">
      <w:numFmt w:val="bullet"/>
      <w:lvlText w:val="•"/>
      <w:lvlJc w:val="left"/>
      <w:pPr>
        <w:ind w:left="3565" w:hanging="305"/>
      </w:pPr>
    </w:lvl>
    <w:lvl w:ilvl="4">
      <w:numFmt w:val="bullet"/>
      <w:lvlText w:val="•"/>
      <w:lvlJc w:val="left"/>
      <w:pPr>
        <w:ind w:left="4382" w:hanging="305"/>
      </w:pPr>
    </w:lvl>
    <w:lvl w:ilvl="5">
      <w:numFmt w:val="bullet"/>
      <w:lvlText w:val="•"/>
      <w:lvlJc w:val="left"/>
      <w:pPr>
        <w:ind w:left="5199" w:hanging="305"/>
      </w:pPr>
    </w:lvl>
    <w:lvl w:ilvl="6">
      <w:numFmt w:val="bullet"/>
      <w:lvlText w:val="•"/>
      <w:lvlJc w:val="left"/>
      <w:pPr>
        <w:ind w:left="6017" w:hanging="305"/>
      </w:pPr>
    </w:lvl>
    <w:lvl w:ilvl="7">
      <w:numFmt w:val="bullet"/>
      <w:lvlText w:val="•"/>
      <w:lvlJc w:val="left"/>
      <w:pPr>
        <w:ind w:left="6834" w:hanging="305"/>
      </w:pPr>
    </w:lvl>
    <w:lvl w:ilvl="8">
      <w:numFmt w:val="bullet"/>
      <w:lvlText w:val="•"/>
      <w:lvlJc w:val="left"/>
      <w:pPr>
        <w:ind w:left="7651" w:hanging="305"/>
      </w:pPr>
    </w:lvl>
  </w:abstractNum>
  <w:abstractNum w:abstractNumId="15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00" w:hanging="39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98"/>
      </w:pPr>
    </w:lvl>
    <w:lvl w:ilvl="2">
      <w:numFmt w:val="bullet"/>
      <w:lvlText w:val="•"/>
      <w:lvlJc w:val="left"/>
      <w:pPr>
        <w:ind w:left="1937" w:hanging="398"/>
      </w:pPr>
    </w:lvl>
    <w:lvl w:ilvl="3">
      <w:numFmt w:val="bullet"/>
      <w:lvlText w:val="•"/>
      <w:lvlJc w:val="left"/>
      <w:pPr>
        <w:ind w:left="2856" w:hanging="398"/>
      </w:pPr>
    </w:lvl>
    <w:lvl w:ilvl="4">
      <w:numFmt w:val="bullet"/>
      <w:lvlText w:val="•"/>
      <w:lvlJc w:val="left"/>
      <w:pPr>
        <w:ind w:left="3774" w:hanging="398"/>
      </w:pPr>
    </w:lvl>
    <w:lvl w:ilvl="5">
      <w:numFmt w:val="bullet"/>
      <w:lvlText w:val="•"/>
      <w:lvlJc w:val="left"/>
      <w:pPr>
        <w:ind w:left="4693" w:hanging="398"/>
      </w:pPr>
    </w:lvl>
    <w:lvl w:ilvl="6">
      <w:numFmt w:val="bullet"/>
      <w:lvlText w:val="•"/>
      <w:lvlJc w:val="left"/>
      <w:pPr>
        <w:ind w:left="5612" w:hanging="398"/>
      </w:pPr>
    </w:lvl>
    <w:lvl w:ilvl="7">
      <w:numFmt w:val="bullet"/>
      <w:lvlText w:val="•"/>
      <w:lvlJc w:val="left"/>
      <w:pPr>
        <w:ind w:left="6530" w:hanging="398"/>
      </w:pPr>
    </w:lvl>
    <w:lvl w:ilvl="8">
      <w:numFmt w:val="bullet"/>
      <w:lvlText w:val="•"/>
      <w:lvlJc w:val="left"/>
      <w:pPr>
        <w:ind w:left="7449" w:hanging="398"/>
      </w:pPr>
    </w:lvl>
  </w:abstractNum>
  <w:abstractNum w:abstractNumId="16">
    <w:nsid w:val="00000411"/>
    <w:multiLevelType w:val="multilevel"/>
    <w:tmpl w:val="00000894"/>
    <w:lvl w:ilvl="0">
      <w:start w:val="3"/>
      <w:numFmt w:val="decimal"/>
      <w:lvlText w:val="%1"/>
      <w:lvlJc w:val="left"/>
      <w:pPr>
        <w:ind w:left="100" w:hanging="786"/>
      </w:pPr>
    </w:lvl>
    <w:lvl w:ilvl="1">
      <w:start w:val="4"/>
      <w:numFmt w:val="decimal"/>
      <w:lvlText w:val="%1.%2"/>
      <w:lvlJc w:val="left"/>
      <w:pPr>
        <w:ind w:left="100" w:hanging="786"/>
      </w:pPr>
    </w:lvl>
    <w:lvl w:ilvl="2">
      <w:start w:val="1"/>
      <w:numFmt w:val="decimal"/>
      <w:lvlText w:val="%1.%2.%3."/>
      <w:lvlJc w:val="left"/>
      <w:pPr>
        <w:ind w:left="100" w:hanging="78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786"/>
      </w:pPr>
    </w:lvl>
    <w:lvl w:ilvl="4">
      <w:numFmt w:val="bullet"/>
      <w:lvlText w:val="•"/>
      <w:lvlJc w:val="left"/>
      <w:pPr>
        <w:ind w:left="3774" w:hanging="786"/>
      </w:pPr>
    </w:lvl>
    <w:lvl w:ilvl="5">
      <w:numFmt w:val="bullet"/>
      <w:lvlText w:val="•"/>
      <w:lvlJc w:val="left"/>
      <w:pPr>
        <w:ind w:left="4693" w:hanging="786"/>
      </w:pPr>
    </w:lvl>
    <w:lvl w:ilvl="6">
      <w:numFmt w:val="bullet"/>
      <w:lvlText w:val="•"/>
      <w:lvlJc w:val="left"/>
      <w:pPr>
        <w:ind w:left="5612" w:hanging="786"/>
      </w:pPr>
    </w:lvl>
    <w:lvl w:ilvl="7">
      <w:numFmt w:val="bullet"/>
      <w:lvlText w:val="•"/>
      <w:lvlJc w:val="left"/>
      <w:pPr>
        <w:ind w:left="6530" w:hanging="786"/>
      </w:pPr>
    </w:lvl>
    <w:lvl w:ilvl="8">
      <w:numFmt w:val="bullet"/>
      <w:lvlText w:val="•"/>
      <w:lvlJc w:val="left"/>
      <w:pPr>
        <w:ind w:left="7449" w:hanging="786"/>
      </w:pPr>
    </w:lvl>
  </w:abstractNum>
  <w:abstractNum w:abstractNumId="17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00" w:hanging="58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583"/>
      </w:pPr>
    </w:lvl>
    <w:lvl w:ilvl="2">
      <w:numFmt w:val="bullet"/>
      <w:lvlText w:val="•"/>
      <w:lvlJc w:val="left"/>
      <w:pPr>
        <w:ind w:left="1937" w:hanging="583"/>
      </w:pPr>
    </w:lvl>
    <w:lvl w:ilvl="3">
      <w:numFmt w:val="bullet"/>
      <w:lvlText w:val="•"/>
      <w:lvlJc w:val="left"/>
      <w:pPr>
        <w:ind w:left="2856" w:hanging="583"/>
      </w:pPr>
    </w:lvl>
    <w:lvl w:ilvl="4">
      <w:numFmt w:val="bullet"/>
      <w:lvlText w:val="•"/>
      <w:lvlJc w:val="left"/>
      <w:pPr>
        <w:ind w:left="3774" w:hanging="583"/>
      </w:pPr>
    </w:lvl>
    <w:lvl w:ilvl="5">
      <w:numFmt w:val="bullet"/>
      <w:lvlText w:val="•"/>
      <w:lvlJc w:val="left"/>
      <w:pPr>
        <w:ind w:left="4693" w:hanging="583"/>
      </w:pPr>
    </w:lvl>
    <w:lvl w:ilvl="6">
      <w:numFmt w:val="bullet"/>
      <w:lvlText w:val="•"/>
      <w:lvlJc w:val="left"/>
      <w:pPr>
        <w:ind w:left="5612" w:hanging="583"/>
      </w:pPr>
    </w:lvl>
    <w:lvl w:ilvl="7">
      <w:numFmt w:val="bullet"/>
      <w:lvlText w:val="•"/>
      <w:lvlJc w:val="left"/>
      <w:pPr>
        <w:ind w:left="6530" w:hanging="583"/>
      </w:pPr>
    </w:lvl>
    <w:lvl w:ilvl="8">
      <w:numFmt w:val="bullet"/>
      <w:lvlText w:val="•"/>
      <w:lvlJc w:val="left"/>
      <w:pPr>
        <w:ind w:left="7449" w:hanging="583"/>
      </w:pPr>
    </w:lvl>
  </w:abstractNum>
  <w:abstractNum w:abstractNumId="18">
    <w:nsid w:val="00000413"/>
    <w:multiLevelType w:val="multilevel"/>
    <w:tmpl w:val="00000896"/>
    <w:lvl w:ilvl="0">
      <w:start w:val="4"/>
      <w:numFmt w:val="decimal"/>
      <w:lvlText w:val="%1"/>
      <w:lvlJc w:val="left"/>
      <w:pPr>
        <w:ind w:left="100" w:hanging="898"/>
      </w:pPr>
    </w:lvl>
    <w:lvl w:ilvl="1">
      <w:start w:val="1"/>
      <w:numFmt w:val="decimal"/>
      <w:lvlText w:val="%1.%2"/>
      <w:lvlJc w:val="left"/>
      <w:pPr>
        <w:ind w:left="100" w:hanging="898"/>
      </w:pPr>
    </w:lvl>
    <w:lvl w:ilvl="2">
      <w:start w:val="1"/>
      <w:numFmt w:val="decimal"/>
      <w:lvlText w:val="%1.%2.%3."/>
      <w:lvlJc w:val="left"/>
      <w:pPr>
        <w:ind w:left="100" w:hanging="89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898"/>
      </w:pPr>
    </w:lvl>
    <w:lvl w:ilvl="4">
      <w:numFmt w:val="bullet"/>
      <w:lvlText w:val="•"/>
      <w:lvlJc w:val="left"/>
      <w:pPr>
        <w:ind w:left="3774" w:hanging="898"/>
      </w:pPr>
    </w:lvl>
    <w:lvl w:ilvl="5">
      <w:numFmt w:val="bullet"/>
      <w:lvlText w:val="•"/>
      <w:lvlJc w:val="left"/>
      <w:pPr>
        <w:ind w:left="4693" w:hanging="898"/>
      </w:pPr>
    </w:lvl>
    <w:lvl w:ilvl="6">
      <w:numFmt w:val="bullet"/>
      <w:lvlText w:val="•"/>
      <w:lvlJc w:val="left"/>
      <w:pPr>
        <w:ind w:left="5612" w:hanging="898"/>
      </w:pPr>
    </w:lvl>
    <w:lvl w:ilvl="7">
      <w:numFmt w:val="bullet"/>
      <w:lvlText w:val="•"/>
      <w:lvlJc w:val="left"/>
      <w:pPr>
        <w:ind w:left="6530" w:hanging="898"/>
      </w:pPr>
    </w:lvl>
    <w:lvl w:ilvl="8">
      <w:numFmt w:val="bullet"/>
      <w:lvlText w:val="•"/>
      <w:lvlJc w:val="left"/>
      <w:pPr>
        <w:ind w:left="7449" w:hanging="898"/>
      </w:pPr>
    </w:lvl>
  </w:abstractNum>
  <w:abstractNum w:abstractNumId="19">
    <w:nsid w:val="00000414"/>
    <w:multiLevelType w:val="multilevel"/>
    <w:tmpl w:val="00000897"/>
    <w:lvl w:ilvl="0">
      <w:start w:val="1"/>
      <w:numFmt w:val="decimal"/>
      <w:lvlText w:val="%1)"/>
      <w:lvlJc w:val="left"/>
      <w:pPr>
        <w:ind w:left="100" w:hanging="38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82"/>
      </w:pPr>
    </w:lvl>
    <w:lvl w:ilvl="2">
      <w:numFmt w:val="bullet"/>
      <w:lvlText w:val="•"/>
      <w:lvlJc w:val="left"/>
      <w:pPr>
        <w:ind w:left="1937" w:hanging="382"/>
      </w:pPr>
    </w:lvl>
    <w:lvl w:ilvl="3">
      <w:numFmt w:val="bullet"/>
      <w:lvlText w:val="•"/>
      <w:lvlJc w:val="left"/>
      <w:pPr>
        <w:ind w:left="2856" w:hanging="382"/>
      </w:pPr>
    </w:lvl>
    <w:lvl w:ilvl="4">
      <w:numFmt w:val="bullet"/>
      <w:lvlText w:val="•"/>
      <w:lvlJc w:val="left"/>
      <w:pPr>
        <w:ind w:left="3774" w:hanging="382"/>
      </w:pPr>
    </w:lvl>
    <w:lvl w:ilvl="5">
      <w:numFmt w:val="bullet"/>
      <w:lvlText w:val="•"/>
      <w:lvlJc w:val="left"/>
      <w:pPr>
        <w:ind w:left="4693" w:hanging="382"/>
      </w:pPr>
    </w:lvl>
    <w:lvl w:ilvl="6">
      <w:numFmt w:val="bullet"/>
      <w:lvlText w:val="•"/>
      <w:lvlJc w:val="left"/>
      <w:pPr>
        <w:ind w:left="5612" w:hanging="382"/>
      </w:pPr>
    </w:lvl>
    <w:lvl w:ilvl="7">
      <w:numFmt w:val="bullet"/>
      <w:lvlText w:val="•"/>
      <w:lvlJc w:val="left"/>
      <w:pPr>
        <w:ind w:left="6530" w:hanging="382"/>
      </w:pPr>
    </w:lvl>
    <w:lvl w:ilvl="8">
      <w:numFmt w:val="bullet"/>
      <w:lvlText w:val="•"/>
      <w:lvlJc w:val="left"/>
      <w:pPr>
        <w:ind w:left="7449" w:hanging="382"/>
      </w:pPr>
    </w:lvl>
  </w:abstractNum>
  <w:abstractNum w:abstractNumId="20">
    <w:nsid w:val="00000415"/>
    <w:multiLevelType w:val="multilevel"/>
    <w:tmpl w:val="00000898"/>
    <w:lvl w:ilvl="0">
      <w:start w:val="4"/>
      <w:numFmt w:val="decimal"/>
      <w:lvlText w:val="%1"/>
      <w:lvlJc w:val="left"/>
      <w:pPr>
        <w:ind w:left="3029" w:hanging="493"/>
      </w:pPr>
    </w:lvl>
    <w:lvl w:ilvl="1">
      <w:start w:val="2"/>
      <w:numFmt w:val="decimal"/>
      <w:lvlText w:val="%1.%2."/>
      <w:lvlJc w:val="left"/>
      <w:pPr>
        <w:ind w:left="3029" w:hanging="4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83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4419" w:hanging="830"/>
      </w:pPr>
    </w:lvl>
    <w:lvl w:ilvl="4">
      <w:numFmt w:val="bullet"/>
      <w:lvlText w:val="•"/>
      <w:lvlJc w:val="left"/>
      <w:pPr>
        <w:ind w:left="5114" w:hanging="830"/>
      </w:pPr>
    </w:lvl>
    <w:lvl w:ilvl="5">
      <w:numFmt w:val="bullet"/>
      <w:lvlText w:val="•"/>
      <w:lvlJc w:val="left"/>
      <w:pPr>
        <w:ind w:left="5810" w:hanging="830"/>
      </w:pPr>
    </w:lvl>
    <w:lvl w:ilvl="6">
      <w:numFmt w:val="bullet"/>
      <w:lvlText w:val="•"/>
      <w:lvlJc w:val="left"/>
      <w:pPr>
        <w:ind w:left="6505" w:hanging="830"/>
      </w:pPr>
    </w:lvl>
    <w:lvl w:ilvl="7">
      <w:numFmt w:val="bullet"/>
      <w:lvlText w:val="•"/>
      <w:lvlJc w:val="left"/>
      <w:pPr>
        <w:ind w:left="7200" w:hanging="830"/>
      </w:pPr>
    </w:lvl>
    <w:lvl w:ilvl="8">
      <w:numFmt w:val="bullet"/>
      <w:lvlText w:val="•"/>
      <w:lvlJc w:val="left"/>
      <w:pPr>
        <w:ind w:left="7895" w:hanging="830"/>
      </w:pPr>
    </w:lvl>
  </w:abstractNum>
  <w:abstractNum w:abstractNumId="21">
    <w:nsid w:val="00000416"/>
    <w:multiLevelType w:val="multilevel"/>
    <w:tmpl w:val="00000899"/>
    <w:lvl w:ilvl="0">
      <w:start w:val="1"/>
      <w:numFmt w:val="decimal"/>
      <w:lvlText w:val="%1)"/>
      <w:lvlJc w:val="left"/>
      <w:pPr>
        <w:ind w:left="100" w:hanging="47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475"/>
      </w:pPr>
    </w:lvl>
    <w:lvl w:ilvl="2">
      <w:numFmt w:val="bullet"/>
      <w:lvlText w:val="•"/>
      <w:lvlJc w:val="left"/>
      <w:pPr>
        <w:ind w:left="1937" w:hanging="475"/>
      </w:pPr>
    </w:lvl>
    <w:lvl w:ilvl="3">
      <w:numFmt w:val="bullet"/>
      <w:lvlText w:val="•"/>
      <w:lvlJc w:val="left"/>
      <w:pPr>
        <w:ind w:left="2856" w:hanging="475"/>
      </w:pPr>
    </w:lvl>
    <w:lvl w:ilvl="4">
      <w:numFmt w:val="bullet"/>
      <w:lvlText w:val="•"/>
      <w:lvlJc w:val="left"/>
      <w:pPr>
        <w:ind w:left="3774" w:hanging="475"/>
      </w:pPr>
    </w:lvl>
    <w:lvl w:ilvl="5">
      <w:numFmt w:val="bullet"/>
      <w:lvlText w:val="•"/>
      <w:lvlJc w:val="left"/>
      <w:pPr>
        <w:ind w:left="4693" w:hanging="475"/>
      </w:pPr>
    </w:lvl>
    <w:lvl w:ilvl="6">
      <w:numFmt w:val="bullet"/>
      <w:lvlText w:val="•"/>
      <w:lvlJc w:val="left"/>
      <w:pPr>
        <w:ind w:left="5612" w:hanging="475"/>
      </w:pPr>
    </w:lvl>
    <w:lvl w:ilvl="7">
      <w:numFmt w:val="bullet"/>
      <w:lvlText w:val="•"/>
      <w:lvlJc w:val="left"/>
      <w:pPr>
        <w:ind w:left="6530" w:hanging="475"/>
      </w:pPr>
    </w:lvl>
    <w:lvl w:ilvl="8">
      <w:numFmt w:val="bullet"/>
      <w:lvlText w:val="•"/>
      <w:lvlJc w:val="left"/>
      <w:pPr>
        <w:ind w:left="7449" w:hanging="475"/>
      </w:pPr>
    </w:lvl>
  </w:abstractNum>
  <w:abstractNum w:abstractNumId="22">
    <w:nsid w:val="00000417"/>
    <w:multiLevelType w:val="multilevel"/>
    <w:tmpl w:val="0000089A"/>
    <w:lvl w:ilvl="0">
      <w:start w:val="4"/>
      <w:numFmt w:val="decimal"/>
      <w:lvlText w:val="%1"/>
      <w:lvlJc w:val="left"/>
      <w:pPr>
        <w:ind w:left="100" w:hanging="720"/>
      </w:pPr>
    </w:lvl>
    <w:lvl w:ilvl="1">
      <w:start w:val="3"/>
      <w:numFmt w:val="decimal"/>
      <w:lvlText w:val="%1.%2"/>
      <w:lvlJc w:val="left"/>
      <w:pPr>
        <w:ind w:left="100" w:hanging="720"/>
      </w:pPr>
    </w:lvl>
    <w:lvl w:ilvl="2">
      <w:start w:val="1"/>
      <w:numFmt w:val="decimal"/>
      <w:lvlText w:val="%1.%2.%3."/>
      <w:lvlJc w:val="left"/>
      <w:pPr>
        <w:ind w:left="100" w:hanging="72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2856" w:hanging="720"/>
      </w:pPr>
    </w:lvl>
    <w:lvl w:ilvl="4">
      <w:numFmt w:val="bullet"/>
      <w:lvlText w:val="•"/>
      <w:lvlJc w:val="left"/>
      <w:pPr>
        <w:ind w:left="3774" w:hanging="720"/>
      </w:pPr>
    </w:lvl>
    <w:lvl w:ilvl="5">
      <w:numFmt w:val="bullet"/>
      <w:lvlText w:val="•"/>
      <w:lvlJc w:val="left"/>
      <w:pPr>
        <w:ind w:left="4693" w:hanging="720"/>
      </w:pPr>
    </w:lvl>
    <w:lvl w:ilvl="6">
      <w:numFmt w:val="bullet"/>
      <w:lvlText w:val="•"/>
      <w:lvlJc w:val="left"/>
      <w:pPr>
        <w:ind w:left="5612" w:hanging="720"/>
      </w:pPr>
    </w:lvl>
    <w:lvl w:ilvl="7">
      <w:numFmt w:val="bullet"/>
      <w:lvlText w:val="•"/>
      <w:lvlJc w:val="left"/>
      <w:pPr>
        <w:ind w:left="6530" w:hanging="720"/>
      </w:pPr>
    </w:lvl>
    <w:lvl w:ilvl="8">
      <w:numFmt w:val="bullet"/>
      <w:lvlText w:val="•"/>
      <w:lvlJc w:val="left"/>
      <w:pPr>
        <w:ind w:left="7449" w:hanging="720"/>
      </w:pPr>
    </w:lvl>
  </w:abstractNum>
  <w:abstractNum w:abstractNumId="23">
    <w:nsid w:val="00000418"/>
    <w:multiLevelType w:val="multilevel"/>
    <w:tmpl w:val="0000089B"/>
    <w:lvl w:ilvl="0">
      <w:start w:val="4"/>
      <w:numFmt w:val="decimal"/>
      <w:lvlText w:val="%1"/>
      <w:lvlJc w:val="left"/>
      <w:pPr>
        <w:ind w:left="100" w:hanging="794"/>
      </w:pPr>
    </w:lvl>
    <w:lvl w:ilvl="1">
      <w:start w:val="4"/>
      <w:numFmt w:val="decimal"/>
      <w:lvlText w:val="%1.%2"/>
      <w:lvlJc w:val="left"/>
      <w:pPr>
        <w:ind w:left="100" w:hanging="794"/>
      </w:pPr>
    </w:lvl>
    <w:lvl w:ilvl="2">
      <w:start w:val="1"/>
      <w:numFmt w:val="decimal"/>
      <w:lvlText w:val="%1.%2.%3."/>
      <w:lvlJc w:val="left"/>
      <w:pPr>
        <w:ind w:left="100" w:hanging="79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2856" w:hanging="794"/>
      </w:pPr>
    </w:lvl>
    <w:lvl w:ilvl="4">
      <w:numFmt w:val="bullet"/>
      <w:lvlText w:val="•"/>
      <w:lvlJc w:val="left"/>
      <w:pPr>
        <w:ind w:left="3774" w:hanging="794"/>
      </w:pPr>
    </w:lvl>
    <w:lvl w:ilvl="5">
      <w:numFmt w:val="bullet"/>
      <w:lvlText w:val="•"/>
      <w:lvlJc w:val="left"/>
      <w:pPr>
        <w:ind w:left="4693" w:hanging="794"/>
      </w:pPr>
    </w:lvl>
    <w:lvl w:ilvl="6">
      <w:numFmt w:val="bullet"/>
      <w:lvlText w:val="•"/>
      <w:lvlJc w:val="left"/>
      <w:pPr>
        <w:ind w:left="5612" w:hanging="794"/>
      </w:pPr>
    </w:lvl>
    <w:lvl w:ilvl="7">
      <w:numFmt w:val="bullet"/>
      <w:lvlText w:val="•"/>
      <w:lvlJc w:val="left"/>
      <w:pPr>
        <w:ind w:left="6530" w:hanging="794"/>
      </w:pPr>
    </w:lvl>
    <w:lvl w:ilvl="8">
      <w:numFmt w:val="bullet"/>
      <w:lvlText w:val="•"/>
      <w:lvlJc w:val="left"/>
      <w:pPr>
        <w:ind w:left="7449" w:hanging="794"/>
      </w:pPr>
    </w:lvl>
  </w:abstractNum>
  <w:abstractNum w:abstractNumId="24">
    <w:nsid w:val="00000419"/>
    <w:multiLevelType w:val="multilevel"/>
    <w:tmpl w:val="0000089C"/>
    <w:lvl w:ilvl="0">
      <w:start w:val="4"/>
      <w:numFmt w:val="decimal"/>
      <w:lvlText w:val="%1"/>
      <w:lvlJc w:val="left"/>
      <w:pPr>
        <w:ind w:left="100" w:hanging="884"/>
      </w:pPr>
    </w:lvl>
    <w:lvl w:ilvl="1">
      <w:start w:val="5"/>
      <w:numFmt w:val="decimal"/>
      <w:lvlText w:val="%1.%2"/>
      <w:lvlJc w:val="left"/>
      <w:pPr>
        <w:ind w:left="100" w:hanging="884"/>
      </w:pPr>
    </w:lvl>
    <w:lvl w:ilvl="2">
      <w:start w:val="1"/>
      <w:numFmt w:val="decimal"/>
      <w:lvlText w:val="%1.%2.%3."/>
      <w:lvlJc w:val="left"/>
      <w:pPr>
        <w:ind w:left="100" w:hanging="88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884"/>
      </w:pPr>
    </w:lvl>
    <w:lvl w:ilvl="4">
      <w:numFmt w:val="bullet"/>
      <w:lvlText w:val="•"/>
      <w:lvlJc w:val="left"/>
      <w:pPr>
        <w:ind w:left="3774" w:hanging="884"/>
      </w:pPr>
    </w:lvl>
    <w:lvl w:ilvl="5">
      <w:numFmt w:val="bullet"/>
      <w:lvlText w:val="•"/>
      <w:lvlJc w:val="left"/>
      <w:pPr>
        <w:ind w:left="4693" w:hanging="884"/>
      </w:pPr>
    </w:lvl>
    <w:lvl w:ilvl="6">
      <w:numFmt w:val="bullet"/>
      <w:lvlText w:val="•"/>
      <w:lvlJc w:val="left"/>
      <w:pPr>
        <w:ind w:left="5612" w:hanging="884"/>
      </w:pPr>
    </w:lvl>
    <w:lvl w:ilvl="7">
      <w:numFmt w:val="bullet"/>
      <w:lvlText w:val="•"/>
      <w:lvlJc w:val="left"/>
      <w:pPr>
        <w:ind w:left="6530" w:hanging="884"/>
      </w:pPr>
    </w:lvl>
    <w:lvl w:ilvl="8">
      <w:numFmt w:val="bullet"/>
      <w:lvlText w:val="•"/>
      <w:lvlJc w:val="left"/>
      <w:pPr>
        <w:ind w:left="7449" w:hanging="884"/>
      </w:pPr>
    </w:lvl>
  </w:abstractNum>
  <w:abstractNum w:abstractNumId="25">
    <w:nsid w:val="0000041A"/>
    <w:multiLevelType w:val="multilevel"/>
    <w:tmpl w:val="0000089D"/>
    <w:lvl w:ilvl="0">
      <w:start w:val="1"/>
      <w:numFmt w:val="decimal"/>
      <w:lvlText w:val="%1)"/>
      <w:lvlJc w:val="left"/>
      <w:pPr>
        <w:ind w:left="100" w:hanging="4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480"/>
      </w:pPr>
    </w:lvl>
    <w:lvl w:ilvl="2">
      <w:numFmt w:val="bullet"/>
      <w:lvlText w:val="•"/>
      <w:lvlJc w:val="left"/>
      <w:pPr>
        <w:ind w:left="1937" w:hanging="480"/>
      </w:pPr>
    </w:lvl>
    <w:lvl w:ilvl="3">
      <w:numFmt w:val="bullet"/>
      <w:lvlText w:val="•"/>
      <w:lvlJc w:val="left"/>
      <w:pPr>
        <w:ind w:left="2856" w:hanging="480"/>
      </w:pPr>
    </w:lvl>
    <w:lvl w:ilvl="4">
      <w:numFmt w:val="bullet"/>
      <w:lvlText w:val="•"/>
      <w:lvlJc w:val="left"/>
      <w:pPr>
        <w:ind w:left="3774" w:hanging="480"/>
      </w:pPr>
    </w:lvl>
    <w:lvl w:ilvl="5">
      <w:numFmt w:val="bullet"/>
      <w:lvlText w:val="•"/>
      <w:lvlJc w:val="left"/>
      <w:pPr>
        <w:ind w:left="4693" w:hanging="480"/>
      </w:pPr>
    </w:lvl>
    <w:lvl w:ilvl="6">
      <w:numFmt w:val="bullet"/>
      <w:lvlText w:val="•"/>
      <w:lvlJc w:val="left"/>
      <w:pPr>
        <w:ind w:left="5612" w:hanging="480"/>
      </w:pPr>
    </w:lvl>
    <w:lvl w:ilvl="7">
      <w:numFmt w:val="bullet"/>
      <w:lvlText w:val="•"/>
      <w:lvlJc w:val="left"/>
      <w:pPr>
        <w:ind w:left="6530" w:hanging="480"/>
      </w:pPr>
    </w:lvl>
    <w:lvl w:ilvl="8">
      <w:numFmt w:val="bullet"/>
      <w:lvlText w:val="•"/>
      <w:lvlJc w:val="left"/>
      <w:pPr>
        <w:ind w:left="7449" w:hanging="480"/>
      </w:pPr>
    </w:lvl>
  </w:abstractNum>
  <w:abstractNum w:abstractNumId="26">
    <w:nsid w:val="0000041B"/>
    <w:multiLevelType w:val="multilevel"/>
    <w:tmpl w:val="0000089E"/>
    <w:lvl w:ilvl="0">
      <w:numFmt w:val="bullet"/>
      <w:lvlText w:val="o"/>
      <w:lvlJc w:val="left"/>
      <w:pPr>
        <w:ind w:left="100" w:hanging="35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50"/>
      </w:pPr>
    </w:lvl>
    <w:lvl w:ilvl="2">
      <w:numFmt w:val="bullet"/>
      <w:lvlText w:val="•"/>
      <w:lvlJc w:val="left"/>
      <w:pPr>
        <w:ind w:left="1937" w:hanging="350"/>
      </w:pPr>
    </w:lvl>
    <w:lvl w:ilvl="3">
      <w:numFmt w:val="bullet"/>
      <w:lvlText w:val="•"/>
      <w:lvlJc w:val="left"/>
      <w:pPr>
        <w:ind w:left="2856" w:hanging="350"/>
      </w:pPr>
    </w:lvl>
    <w:lvl w:ilvl="4">
      <w:numFmt w:val="bullet"/>
      <w:lvlText w:val="•"/>
      <w:lvlJc w:val="left"/>
      <w:pPr>
        <w:ind w:left="3774" w:hanging="350"/>
      </w:pPr>
    </w:lvl>
    <w:lvl w:ilvl="5">
      <w:numFmt w:val="bullet"/>
      <w:lvlText w:val="•"/>
      <w:lvlJc w:val="left"/>
      <w:pPr>
        <w:ind w:left="4693" w:hanging="350"/>
      </w:pPr>
    </w:lvl>
    <w:lvl w:ilvl="6">
      <w:numFmt w:val="bullet"/>
      <w:lvlText w:val="•"/>
      <w:lvlJc w:val="left"/>
      <w:pPr>
        <w:ind w:left="5612" w:hanging="350"/>
      </w:pPr>
    </w:lvl>
    <w:lvl w:ilvl="7">
      <w:numFmt w:val="bullet"/>
      <w:lvlText w:val="•"/>
      <w:lvlJc w:val="left"/>
      <w:pPr>
        <w:ind w:left="6530" w:hanging="350"/>
      </w:pPr>
    </w:lvl>
    <w:lvl w:ilvl="8">
      <w:numFmt w:val="bullet"/>
      <w:lvlText w:val="•"/>
      <w:lvlJc w:val="left"/>
      <w:pPr>
        <w:ind w:left="7449" w:hanging="350"/>
      </w:pPr>
    </w:lvl>
  </w:abstractNum>
  <w:abstractNum w:abstractNumId="27">
    <w:nsid w:val="0000041C"/>
    <w:multiLevelType w:val="multilevel"/>
    <w:tmpl w:val="0000089F"/>
    <w:lvl w:ilvl="0">
      <w:start w:val="1"/>
      <w:numFmt w:val="decimal"/>
      <w:lvlText w:val="%1)"/>
      <w:lvlJc w:val="left"/>
      <w:pPr>
        <w:ind w:left="1113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930" w:hanging="305"/>
      </w:pPr>
    </w:lvl>
    <w:lvl w:ilvl="2">
      <w:numFmt w:val="bullet"/>
      <w:lvlText w:val="•"/>
      <w:lvlJc w:val="left"/>
      <w:pPr>
        <w:ind w:left="2747" w:hanging="305"/>
      </w:pPr>
    </w:lvl>
    <w:lvl w:ilvl="3">
      <w:numFmt w:val="bullet"/>
      <w:lvlText w:val="•"/>
      <w:lvlJc w:val="left"/>
      <w:pPr>
        <w:ind w:left="3565" w:hanging="305"/>
      </w:pPr>
    </w:lvl>
    <w:lvl w:ilvl="4">
      <w:numFmt w:val="bullet"/>
      <w:lvlText w:val="•"/>
      <w:lvlJc w:val="left"/>
      <w:pPr>
        <w:ind w:left="4382" w:hanging="305"/>
      </w:pPr>
    </w:lvl>
    <w:lvl w:ilvl="5">
      <w:numFmt w:val="bullet"/>
      <w:lvlText w:val="•"/>
      <w:lvlJc w:val="left"/>
      <w:pPr>
        <w:ind w:left="5199" w:hanging="305"/>
      </w:pPr>
    </w:lvl>
    <w:lvl w:ilvl="6">
      <w:numFmt w:val="bullet"/>
      <w:lvlText w:val="•"/>
      <w:lvlJc w:val="left"/>
      <w:pPr>
        <w:ind w:left="6017" w:hanging="305"/>
      </w:pPr>
    </w:lvl>
    <w:lvl w:ilvl="7">
      <w:numFmt w:val="bullet"/>
      <w:lvlText w:val="•"/>
      <w:lvlJc w:val="left"/>
      <w:pPr>
        <w:ind w:left="6834" w:hanging="305"/>
      </w:pPr>
    </w:lvl>
    <w:lvl w:ilvl="8">
      <w:numFmt w:val="bullet"/>
      <w:lvlText w:val="•"/>
      <w:lvlJc w:val="left"/>
      <w:pPr>
        <w:ind w:left="7651" w:hanging="305"/>
      </w:pPr>
    </w:lvl>
  </w:abstractNum>
  <w:abstractNum w:abstractNumId="28">
    <w:nsid w:val="0000041D"/>
    <w:multiLevelType w:val="multilevel"/>
    <w:tmpl w:val="000008A0"/>
    <w:lvl w:ilvl="0">
      <w:start w:val="4"/>
      <w:numFmt w:val="decimal"/>
      <w:lvlText w:val="%1"/>
      <w:lvlJc w:val="left"/>
      <w:pPr>
        <w:ind w:left="100" w:hanging="831"/>
      </w:pPr>
    </w:lvl>
    <w:lvl w:ilvl="1">
      <w:start w:val="5"/>
      <w:numFmt w:val="decimal"/>
      <w:lvlText w:val="%1.%2"/>
      <w:lvlJc w:val="left"/>
      <w:pPr>
        <w:ind w:left="100" w:hanging="831"/>
      </w:pPr>
    </w:lvl>
    <w:lvl w:ilvl="2">
      <w:start w:val="5"/>
      <w:numFmt w:val="decimal"/>
      <w:lvlText w:val="%1.%2.%3."/>
      <w:lvlJc w:val="left"/>
      <w:pPr>
        <w:ind w:left="100" w:hanging="83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831"/>
      </w:pPr>
    </w:lvl>
    <w:lvl w:ilvl="4">
      <w:numFmt w:val="bullet"/>
      <w:lvlText w:val="•"/>
      <w:lvlJc w:val="left"/>
      <w:pPr>
        <w:ind w:left="3774" w:hanging="831"/>
      </w:pPr>
    </w:lvl>
    <w:lvl w:ilvl="5">
      <w:numFmt w:val="bullet"/>
      <w:lvlText w:val="•"/>
      <w:lvlJc w:val="left"/>
      <w:pPr>
        <w:ind w:left="4693" w:hanging="831"/>
      </w:pPr>
    </w:lvl>
    <w:lvl w:ilvl="6">
      <w:numFmt w:val="bullet"/>
      <w:lvlText w:val="•"/>
      <w:lvlJc w:val="left"/>
      <w:pPr>
        <w:ind w:left="5612" w:hanging="831"/>
      </w:pPr>
    </w:lvl>
    <w:lvl w:ilvl="7">
      <w:numFmt w:val="bullet"/>
      <w:lvlText w:val="•"/>
      <w:lvlJc w:val="left"/>
      <w:pPr>
        <w:ind w:left="6530" w:hanging="831"/>
      </w:pPr>
    </w:lvl>
    <w:lvl w:ilvl="8">
      <w:numFmt w:val="bullet"/>
      <w:lvlText w:val="•"/>
      <w:lvlJc w:val="left"/>
      <w:pPr>
        <w:ind w:left="7449" w:hanging="831"/>
      </w:pPr>
    </w:lvl>
  </w:abstractNum>
  <w:abstractNum w:abstractNumId="29">
    <w:nsid w:val="0000041E"/>
    <w:multiLevelType w:val="multilevel"/>
    <w:tmpl w:val="000008A1"/>
    <w:lvl w:ilvl="0">
      <w:start w:val="4"/>
      <w:numFmt w:val="decimal"/>
      <w:lvlText w:val="%1"/>
      <w:lvlJc w:val="left"/>
      <w:pPr>
        <w:ind w:left="100" w:hanging="914"/>
      </w:pPr>
    </w:lvl>
    <w:lvl w:ilvl="1">
      <w:start w:val="6"/>
      <w:numFmt w:val="decimal"/>
      <w:lvlText w:val="%1.%2"/>
      <w:lvlJc w:val="left"/>
      <w:pPr>
        <w:ind w:left="100" w:hanging="914"/>
      </w:pPr>
    </w:lvl>
    <w:lvl w:ilvl="2">
      <w:start w:val="1"/>
      <w:numFmt w:val="decimal"/>
      <w:lvlText w:val="%1.%2.%3."/>
      <w:lvlJc w:val="left"/>
      <w:pPr>
        <w:ind w:left="100" w:hanging="91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2856" w:hanging="914"/>
      </w:pPr>
    </w:lvl>
    <w:lvl w:ilvl="4">
      <w:numFmt w:val="bullet"/>
      <w:lvlText w:val="•"/>
      <w:lvlJc w:val="left"/>
      <w:pPr>
        <w:ind w:left="3774" w:hanging="914"/>
      </w:pPr>
    </w:lvl>
    <w:lvl w:ilvl="5">
      <w:numFmt w:val="bullet"/>
      <w:lvlText w:val="•"/>
      <w:lvlJc w:val="left"/>
      <w:pPr>
        <w:ind w:left="4693" w:hanging="914"/>
      </w:pPr>
    </w:lvl>
    <w:lvl w:ilvl="6">
      <w:numFmt w:val="bullet"/>
      <w:lvlText w:val="•"/>
      <w:lvlJc w:val="left"/>
      <w:pPr>
        <w:ind w:left="5612" w:hanging="914"/>
      </w:pPr>
    </w:lvl>
    <w:lvl w:ilvl="7">
      <w:numFmt w:val="bullet"/>
      <w:lvlText w:val="•"/>
      <w:lvlJc w:val="left"/>
      <w:pPr>
        <w:ind w:left="6530" w:hanging="914"/>
      </w:pPr>
    </w:lvl>
    <w:lvl w:ilvl="8">
      <w:numFmt w:val="bullet"/>
      <w:lvlText w:val="•"/>
      <w:lvlJc w:val="left"/>
      <w:pPr>
        <w:ind w:left="7449" w:hanging="914"/>
      </w:pPr>
    </w:lvl>
  </w:abstractNum>
  <w:abstractNum w:abstractNumId="30">
    <w:nsid w:val="0000041F"/>
    <w:multiLevelType w:val="multilevel"/>
    <w:tmpl w:val="000008A2"/>
    <w:lvl w:ilvl="0">
      <w:start w:val="1"/>
      <w:numFmt w:val="decimal"/>
      <w:lvlText w:val="%1)"/>
      <w:lvlJc w:val="left"/>
      <w:pPr>
        <w:ind w:left="100" w:hanging="39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93"/>
      </w:pPr>
    </w:lvl>
    <w:lvl w:ilvl="2">
      <w:numFmt w:val="bullet"/>
      <w:lvlText w:val="•"/>
      <w:lvlJc w:val="left"/>
      <w:pPr>
        <w:ind w:left="1937" w:hanging="393"/>
      </w:pPr>
    </w:lvl>
    <w:lvl w:ilvl="3">
      <w:numFmt w:val="bullet"/>
      <w:lvlText w:val="•"/>
      <w:lvlJc w:val="left"/>
      <w:pPr>
        <w:ind w:left="2856" w:hanging="393"/>
      </w:pPr>
    </w:lvl>
    <w:lvl w:ilvl="4">
      <w:numFmt w:val="bullet"/>
      <w:lvlText w:val="•"/>
      <w:lvlJc w:val="left"/>
      <w:pPr>
        <w:ind w:left="3774" w:hanging="393"/>
      </w:pPr>
    </w:lvl>
    <w:lvl w:ilvl="5">
      <w:numFmt w:val="bullet"/>
      <w:lvlText w:val="•"/>
      <w:lvlJc w:val="left"/>
      <w:pPr>
        <w:ind w:left="4693" w:hanging="393"/>
      </w:pPr>
    </w:lvl>
    <w:lvl w:ilvl="6">
      <w:numFmt w:val="bullet"/>
      <w:lvlText w:val="•"/>
      <w:lvlJc w:val="left"/>
      <w:pPr>
        <w:ind w:left="5612" w:hanging="393"/>
      </w:pPr>
    </w:lvl>
    <w:lvl w:ilvl="7">
      <w:numFmt w:val="bullet"/>
      <w:lvlText w:val="•"/>
      <w:lvlJc w:val="left"/>
      <w:pPr>
        <w:ind w:left="6530" w:hanging="393"/>
      </w:pPr>
    </w:lvl>
    <w:lvl w:ilvl="8">
      <w:numFmt w:val="bullet"/>
      <w:lvlText w:val="•"/>
      <w:lvlJc w:val="left"/>
      <w:pPr>
        <w:ind w:left="7449" w:hanging="393"/>
      </w:pPr>
    </w:lvl>
  </w:abstractNum>
  <w:abstractNum w:abstractNumId="31">
    <w:nsid w:val="00000420"/>
    <w:multiLevelType w:val="multilevel"/>
    <w:tmpl w:val="000008A3"/>
    <w:lvl w:ilvl="0">
      <w:start w:val="1"/>
      <w:numFmt w:val="decimal"/>
      <w:lvlText w:val="%1)"/>
      <w:lvlJc w:val="left"/>
      <w:pPr>
        <w:ind w:left="1113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930" w:hanging="305"/>
      </w:pPr>
    </w:lvl>
    <w:lvl w:ilvl="2">
      <w:numFmt w:val="bullet"/>
      <w:lvlText w:val="•"/>
      <w:lvlJc w:val="left"/>
      <w:pPr>
        <w:ind w:left="2747" w:hanging="305"/>
      </w:pPr>
    </w:lvl>
    <w:lvl w:ilvl="3">
      <w:numFmt w:val="bullet"/>
      <w:lvlText w:val="•"/>
      <w:lvlJc w:val="left"/>
      <w:pPr>
        <w:ind w:left="3565" w:hanging="305"/>
      </w:pPr>
    </w:lvl>
    <w:lvl w:ilvl="4">
      <w:numFmt w:val="bullet"/>
      <w:lvlText w:val="•"/>
      <w:lvlJc w:val="left"/>
      <w:pPr>
        <w:ind w:left="4382" w:hanging="305"/>
      </w:pPr>
    </w:lvl>
    <w:lvl w:ilvl="5">
      <w:numFmt w:val="bullet"/>
      <w:lvlText w:val="•"/>
      <w:lvlJc w:val="left"/>
      <w:pPr>
        <w:ind w:left="5199" w:hanging="305"/>
      </w:pPr>
    </w:lvl>
    <w:lvl w:ilvl="6">
      <w:numFmt w:val="bullet"/>
      <w:lvlText w:val="•"/>
      <w:lvlJc w:val="left"/>
      <w:pPr>
        <w:ind w:left="6017" w:hanging="305"/>
      </w:pPr>
    </w:lvl>
    <w:lvl w:ilvl="7">
      <w:numFmt w:val="bullet"/>
      <w:lvlText w:val="•"/>
      <w:lvlJc w:val="left"/>
      <w:pPr>
        <w:ind w:left="6834" w:hanging="305"/>
      </w:pPr>
    </w:lvl>
    <w:lvl w:ilvl="8">
      <w:numFmt w:val="bullet"/>
      <w:lvlText w:val="•"/>
      <w:lvlJc w:val="left"/>
      <w:pPr>
        <w:ind w:left="7651" w:hanging="305"/>
      </w:pPr>
    </w:lvl>
  </w:abstractNum>
  <w:abstractNum w:abstractNumId="32">
    <w:nsid w:val="00000421"/>
    <w:multiLevelType w:val="multilevel"/>
    <w:tmpl w:val="000008A4"/>
    <w:lvl w:ilvl="0">
      <w:start w:val="4"/>
      <w:numFmt w:val="decimal"/>
      <w:lvlText w:val="%1"/>
      <w:lvlJc w:val="left"/>
      <w:pPr>
        <w:ind w:left="100" w:hanging="954"/>
      </w:pPr>
    </w:lvl>
    <w:lvl w:ilvl="1">
      <w:start w:val="6"/>
      <w:numFmt w:val="decimal"/>
      <w:lvlText w:val="%1.%2"/>
      <w:lvlJc w:val="left"/>
      <w:pPr>
        <w:ind w:left="100" w:hanging="954"/>
      </w:pPr>
    </w:lvl>
    <w:lvl w:ilvl="2">
      <w:start w:val="12"/>
      <w:numFmt w:val="decimal"/>
      <w:lvlText w:val="%1.%2.%3."/>
      <w:lvlJc w:val="left"/>
      <w:pPr>
        <w:ind w:left="100" w:hanging="95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954"/>
      </w:pPr>
    </w:lvl>
    <w:lvl w:ilvl="4">
      <w:numFmt w:val="bullet"/>
      <w:lvlText w:val="•"/>
      <w:lvlJc w:val="left"/>
      <w:pPr>
        <w:ind w:left="3774" w:hanging="954"/>
      </w:pPr>
    </w:lvl>
    <w:lvl w:ilvl="5">
      <w:numFmt w:val="bullet"/>
      <w:lvlText w:val="•"/>
      <w:lvlJc w:val="left"/>
      <w:pPr>
        <w:ind w:left="4693" w:hanging="954"/>
      </w:pPr>
    </w:lvl>
    <w:lvl w:ilvl="6">
      <w:numFmt w:val="bullet"/>
      <w:lvlText w:val="•"/>
      <w:lvlJc w:val="left"/>
      <w:pPr>
        <w:ind w:left="5612" w:hanging="954"/>
      </w:pPr>
    </w:lvl>
    <w:lvl w:ilvl="7">
      <w:numFmt w:val="bullet"/>
      <w:lvlText w:val="•"/>
      <w:lvlJc w:val="left"/>
      <w:pPr>
        <w:ind w:left="6530" w:hanging="954"/>
      </w:pPr>
    </w:lvl>
    <w:lvl w:ilvl="8">
      <w:numFmt w:val="bullet"/>
      <w:lvlText w:val="•"/>
      <w:lvlJc w:val="left"/>
      <w:pPr>
        <w:ind w:left="7449" w:hanging="954"/>
      </w:pPr>
    </w:lvl>
  </w:abstractNum>
  <w:abstractNum w:abstractNumId="33">
    <w:nsid w:val="00000422"/>
    <w:multiLevelType w:val="multilevel"/>
    <w:tmpl w:val="000008A5"/>
    <w:lvl w:ilvl="0">
      <w:start w:val="1"/>
      <w:numFmt w:val="decimal"/>
      <w:lvlText w:val="%1)"/>
      <w:lvlJc w:val="left"/>
      <w:pPr>
        <w:ind w:left="100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05"/>
      </w:pPr>
    </w:lvl>
    <w:lvl w:ilvl="2">
      <w:numFmt w:val="bullet"/>
      <w:lvlText w:val="•"/>
      <w:lvlJc w:val="left"/>
      <w:pPr>
        <w:ind w:left="1937" w:hanging="305"/>
      </w:pPr>
    </w:lvl>
    <w:lvl w:ilvl="3">
      <w:numFmt w:val="bullet"/>
      <w:lvlText w:val="•"/>
      <w:lvlJc w:val="left"/>
      <w:pPr>
        <w:ind w:left="2856" w:hanging="305"/>
      </w:pPr>
    </w:lvl>
    <w:lvl w:ilvl="4">
      <w:numFmt w:val="bullet"/>
      <w:lvlText w:val="•"/>
      <w:lvlJc w:val="left"/>
      <w:pPr>
        <w:ind w:left="3774" w:hanging="305"/>
      </w:pPr>
    </w:lvl>
    <w:lvl w:ilvl="5">
      <w:numFmt w:val="bullet"/>
      <w:lvlText w:val="•"/>
      <w:lvlJc w:val="left"/>
      <w:pPr>
        <w:ind w:left="4693" w:hanging="305"/>
      </w:pPr>
    </w:lvl>
    <w:lvl w:ilvl="6">
      <w:numFmt w:val="bullet"/>
      <w:lvlText w:val="•"/>
      <w:lvlJc w:val="left"/>
      <w:pPr>
        <w:ind w:left="5612" w:hanging="305"/>
      </w:pPr>
    </w:lvl>
    <w:lvl w:ilvl="7">
      <w:numFmt w:val="bullet"/>
      <w:lvlText w:val="•"/>
      <w:lvlJc w:val="left"/>
      <w:pPr>
        <w:ind w:left="6530" w:hanging="305"/>
      </w:pPr>
    </w:lvl>
    <w:lvl w:ilvl="8">
      <w:numFmt w:val="bullet"/>
      <w:lvlText w:val="•"/>
      <w:lvlJc w:val="left"/>
      <w:pPr>
        <w:ind w:left="7449" w:hanging="305"/>
      </w:pPr>
    </w:lvl>
  </w:abstractNum>
  <w:abstractNum w:abstractNumId="34">
    <w:nsid w:val="00000423"/>
    <w:multiLevelType w:val="multilevel"/>
    <w:tmpl w:val="000008A6"/>
    <w:lvl w:ilvl="0">
      <w:start w:val="4"/>
      <w:numFmt w:val="decimal"/>
      <w:lvlText w:val="%1"/>
      <w:lvlJc w:val="left"/>
      <w:pPr>
        <w:ind w:left="100" w:hanging="849"/>
      </w:pPr>
    </w:lvl>
    <w:lvl w:ilvl="1">
      <w:start w:val="7"/>
      <w:numFmt w:val="decimal"/>
      <w:lvlText w:val="%1.%2"/>
      <w:lvlJc w:val="left"/>
      <w:pPr>
        <w:ind w:left="100" w:hanging="849"/>
      </w:pPr>
    </w:lvl>
    <w:lvl w:ilvl="2">
      <w:start w:val="1"/>
      <w:numFmt w:val="decimal"/>
      <w:lvlText w:val="%1.%2.%3."/>
      <w:lvlJc w:val="left"/>
      <w:pPr>
        <w:ind w:left="100" w:hanging="84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849"/>
      </w:pPr>
    </w:lvl>
    <w:lvl w:ilvl="4">
      <w:numFmt w:val="bullet"/>
      <w:lvlText w:val="•"/>
      <w:lvlJc w:val="left"/>
      <w:pPr>
        <w:ind w:left="3774" w:hanging="849"/>
      </w:pPr>
    </w:lvl>
    <w:lvl w:ilvl="5">
      <w:numFmt w:val="bullet"/>
      <w:lvlText w:val="•"/>
      <w:lvlJc w:val="left"/>
      <w:pPr>
        <w:ind w:left="4693" w:hanging="849"/>
      </w:pPr>
    </w:lvl>
    <w:lvl w:ilvl="6">
      <w:numFmt w:val="bullet"/>
      <w:lvlText w:val="•"/>
      <w:lvlJc w:val="left"/>
      <w:pPr>
        <w:ind w:left="5612" w:hanging="849"/>
      </w:pPr>
    </w:lvl>
    <w:lvl w:ilvl="7">
      <w:numFmt w:val="bullet"/>
      <w:lvlText w:val="•"/>
      <w:lvlJc w:val="left"/>
      <w:pPr>
        <w:ind w:left="6530" w:hanging="849"/>
      </w:pPr>
    </w:lvl>
    <w:lvl w:ilvl="8">
      <w:numFmt w:val="bullet"/>
      <w:lvlText w:val="•"/>
      <w:lvlJc w:val="left"/>
      <w:pPr>
        <w:ind w:left="7449" w:hanging="849"/>
      </w:pPr>
    </w:lvl>
  </w:abstractNum>
  <w:abstractNum w:abstractNumId="35">
    <w:nsid w:val="00000424"/>
    <w:multiLevelType w:val="multilevel"/>
    <w:tmpl w:val="000008A7"/>
    <w:lvl w:ilvl="0">
      <w:start w:val="4"/>
      <w:numFmt w:val="decimal"/>
      <w:lvlText w:val="%1"/>
      <w:lvlJc w:val="left"/>
      <w:pPr>
        <w:ind w:left="100" w:hanging="908"/>
      </w:pPr>
    </w:lvl>
    <w:lvl w:ilvl="1">
      <w:start w:val="8"/>
      <w:numFmt w:val="decimal"/>
      <w:lvlText w:val="%1.%2"/>
      <w:lvlJc w:val="left"/>
      <w:pPr>
        <w:ind w:left="100" w:hanging="908"/>
      </w:pPr>
    </w:lvl>
    <w:lvl w:ilvl="2">
      <w:start w:val="1"/>
      <w:numFmt w:val="decimal"/>
      <w:lvlText w:val="%1.%2.%3."/>
      <w:lvlJc w:val="left"/>
      <w:pPr>
        <w:ind w:left="100" w:hanging="90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908"/>
      </w:pPr>
    </w:lvl>
    <w:lvl w:ilvl="4">
      <w:numFmt w:val="bullet"/>
      <w:lvlText w:val="•"/>
      <w:lvlJc w:val="left"/>
      <w:pPr>
        <w:ind w:left="3774" w:hanging="908"/>
      </w:pPr>
    </w:lvl>
    <w:lvl w:ilvl="5">
      <w:numFmt w:val="bullet"/>
      <w:lvlText w:val="•"/>
      <w:lvlJc w:val="left"/>
      <w:pPr>
        <w:ind w:left="4693" w:hanging="908"/>
      </w:pPr>
    </w:lvl>
    <w:lvl w:ilvl="6">
      <w:numFmt w:val="bullet"/>
      <w:lvlText w:val="•"/>
      <w:lvlJc w:val="left"/>
      <w:pPr>
        <w:ind w:left="5612" w:hanging="908"/>
      </w:pPr>
    </w:lvl>
    <w:lvl w:ilvl="7">
      <w:numFmt w:val="bullet"/>
      <w:lvlText w:val="•"/>
      <w:lvlJc w:val="left"/>
      <w:pPr>
        <w:ind w:left="6530" w:hanging="908"/>
      </w:pPr>
    </w:lvl>
    <w:lvl w:ilvl="8">
      <w:numFmt w:val="bullet"/>
      <w:lvlText w:val="•"/>
      <w:lvlJc w:val="left"/>
      <w:pPr>
        <w:ind w:left="7449" w:hanging="908"/>
      </w:pPr>
    </w:lvl>
  </w:abstractNum>
  <w:abstractNum w:abstractNumId="36">
    <w:nsid w:val="00000425"/>
    <w:multiLevelType w:val="multilevel"/>
    <w:tmpl w:val="000008A8"/>
    <w:lvl w:ilvl="0">
      <w:start w:val="1"/>
      <w:numFmt w:val="decimal"/>
      <w:lvlText w:val="%1)"/>
      <w:lvlJc w:val="left"/>
      <w:pPr>
        <w:ind w:left="100" w:hanging="35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57"/>
      </w:pPr>
    </w:lvl>
    <w:lvl w:ilvl="2">
      <w:numFmt w:val="bullet"/>
      <w:lvlText w:val="•"/>
      <w:lvlJc w:val="left"/>
      <w:pPr>
        <w:ind w:left="1937" w:hanging="357"/>
      </w:pPr>
    </w:lvl>
    <w:lvl w:ilvl="3">
      <w:numFmt w:val="bullet"/>
      <w:lvlText w:val="•"/>
      <w:lvlJc w:val="left"/>
      <w:pPr>
        <w:ind w:left="2856" w:hanging="357"/>
      </w:pPr>
    </w:lvl>
    <w:lvl w:ilvl="4">
      <w:numFmt w:val="bullet"/>
      <w:lvlText w:val="•"/>
      <w:lvlJc w:val="left"/>
      <w:pPr>
        <w:ind w:left="3774" w:hanging="357"/>
      </w:pPr>
    </w:lvl>
    <w:lvl w:ilvl="5">
      <w:numFmt w:val="bullet"/>
      <w:lvlText w:val="•"/>
      <w:lvlJc w:val="left"/>
      <w:pPr>
        <w:ind w:left="4693" w:hanging="357"/>
      </w:pPr>
    </w:lvl>
    <w:lvl w:ilvl="6">
      <w:numFmt w:val="bullet"/>
      <w:lvlText w:val="•"/>
      <w:lvlJc w:val="left"/>
      <w:pPr>
        <w:ind w:left="5612" w:hanging="357"/>
      </w:pPr>
    </w:lvl>
    <w:lvl w:ilvl="7">
      <w:numFmt w:val="bullet"/>
      <w:lvlText w:val="•"/>
      <w:lvlJc w:val="left"/>
      <w:pPr>
        <w:ind w:left="6530" w:hanging="357"/>
      </w:pPr>
    </w:lvl>
    <w:lvl w:ilvl="8">
      <w:numFmt w:val="bullet"/>
      <w:lvlText w:val="•"/>
      <w:lvlJc w:val="left"/>
      <w:pPr>
        <w:ind w:left="7449" w:hanging="357"/>
      </w:pPr>
    </w:lvl>
  </w:abstractNum>
  <w:abstractNum w:abstractNumId="37">
    <w:nsid w:val="00000426"/>
    <w:multiLevelType w:val="multilevel"/>
    <w:tmpl w:val="000008A9"/>
    <w:lvl w:ilvl="0">
      <w:start w:val="4"/>
      <w:numFmt w:val="decimal"/>
      <w:lvlText w:val="%1"/>
      <w:lvlJc w:val="left"/>
      <w:pPr>
        <w:ind w:left="100" w:hanging="948"/>
      </w:pPr>
    </w:lvl>
    <w:lvl w:ilvl="1">
      <w:start w:val="9"/>
      <w:numFmt w:val="decimal"/>
      <w:lvlText w:val="%1.%2"/>
      <w:lvlJc w:val="left"/>
      <w:pPr>
        <w:ind w:left="100" w:hanging="948"/>
      </w:pPr>
    </w:lvl>
    <w:lvl w:ilvl="2">
      <w:start w:val="1"/>
      <w:numFmt w:val="decimal"/>
      <w:lvlText w:val="%1.%2.%3."/>
      <w:lvlJc w:val="left"/>
      <w:pPr>
        <w:ind w:left="100" w:hanging="94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  <w:pPr>
        <w:ind w:left="2856" w:hanging="948"/>
      </w:pPr>
    </w:lvl>
    <w:lvl w:ilvl="4">
      <w:numFmt w:val="bullet"/>
      <w:lvlText w:val="•"/>
      <w:lvlJc w:val="left"/>
      <w:pPr>
        <w:ind w:left="3774" w:hanging="948"/>
      </w:pPr>
    </w:lvl>
    <w:lvl w:ilvl="5">
      <w:numFmt w:val="bullet"/>
      <w:lvlText w:val="•"/>
      <w:lvlJc w:val="left"/>
      <w:pPr>
        <w:ind w:left="4693" w:hanging="948"/>
      </w:pPr>
    </w:lvl>
    <w:lvl w:ilvl="6">
      <w:numFmt w:val="bullet"/>
      <w:lvlText w:val="•"/>
      <w:lvlJc w:val="left"/>
      <w:pPr>
        <w:ind w:left="5612" w:hanging="948"/>
      </w:pPr>
    </w:lvl>
    <w:lvl w:ilvl="7">
      <w:numFmt w:val="bullet"/>
      <w:lvlText w:val="•"/>
      <w:lvlJc w:val="left"/>
      <w:pPr>
        <w:ind w:left="6530" w:hanging="948"/>
      </w:pPr>
    </w:lvl>
    <w:lvl w:ilvl="8">
      <w:numFmt w:val="bullet"/>
      <w:lvlText w:val="•"/>
      <w:lvlJc w:val="left"/>
      <w:pPr>
        <w:ind w:left="7449" w:hanging="948"/>
      </w:pPr>
    </w:lvl>
  </w:abstractNum>
  <w:abstractNum w:abstractNumId="38">
    <w:nsid w:val="00000427"/>
    <w:multiLevelType w:val="multilevel"/>
    <w:tmpl w:val="000008AA"/>
    <w:lvl w:ilvl="0">
      <w:start w:val="5"/>
      <w:numFmt w:val="decimal"/>
      <w:lvlText w:val="%1"/>
      <w:lvlJc w:val="left"/>
      <w:pPr>
        <w:ind w:left="100" w:hanging="578"/>
      </w:pPr>
    </w:lvl>
    <w:lvl w:ilvl="1">
      <w:start w:val="1"/>
      <w:numFmt w:val="decimal"/>
      <w:lvlText w:val="%1.%2."/>
      <w:lvlJc w:val="left"/>
      <w:pPr>
        <w:ind w:left="100" w:hanging="578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937" w:hanging="578"/>
      </w:pPr>
    </w:lvl>
    <w:lvl w:ilvl="3">
      <w:numFmt w:val="bullet"/>
      <w:lvlText w:val="•"/>
      <w:lvlJc w:val="left"/>
      <w:pPr>
        <w:ind w:left="2856" w:hanging="578"/>
      </w:pPr>
    </w:lvl>
    <w:lvl w:ilvl="4">
      <w:numFmt w:val="bullet"/>
      <w:lvlText w:val="•"/>
      <w:lvlJc w:val="left"/>
      <w:pPr>
        <w:ind w:left="3774" w:hanging="578"/>
      </w:pPr>
    </w:lvl>
    <w:lvl w:ilvl="5">
      <w:numFmt w:val="bullet"/>
      <w:lvlText w:val="•"/>
      <w:lvlJc w:val="left"/>
      <w:pPr>
        <w:ind w:left="4693" w:hanging="578"/>
      </w:pPr>
    </w:lvl>
    <w:lvl w:ilvl="6">
      <w:numFmt w:val="bullet"/>
      <w:lvlText w:val="•"/>
      <w:lvlJc w:val="left"/>
      <w:pPr>
        <w:ind w:left="5612" w:hanging="578"/>
      </w:pPr>
    </w:lvl>
    <w:lvl w:ilvl="7">
      <w:numFmt w:val="bullet"/>
      <w:lvlText w:val="•"/>
      <w:lvlJc w:val="left"/>
      <w:pPr>
        <w:ind w:left="6530" w:hanging="578"/>
      </w:pPr>
    </w:lvl>
    <w:lvl w:ilvl="8">
      <w:numFmt w:val="bullet"/>
      <w:lvlText w:val="•"/>
      <w:lvlJc w:val="left"/>
      <w:pPr>
        <w:ind w:left="7449" w:hanging="578"/>
      </w:pPr>
    </w:lvl>
  </w:abstractNum>
  <w:abstractNum w:abstractNumId="39">
    <w:nsid w:val="00000428"/>
    <w:multiLevelType w:val="multilevel"/>
    <w:tmpl w:val="000008AB"/>
    <w:lvl w:ilvl="0">
      <w:start w:val="1"/>
      <w:numFmt w:val="decimal"/>
      <w:lvlText w:val="%1)"/>
      <w:lvlJc w:val="left"/>
      <w:pPr>
        <w:ind w:left="100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05"/>
      </w:pPr>
    </w:lvl>
    <w:lvl w:ilvl="2">
      <w:numFmt w:val="bullet"/>
      <w:lvlText w:val="•"/>
      <w:lvlJc w:val="left"/>
      <w:pPr>
        <w:ind w:left="1937" w:hanging="305"/>
      </w:pPr>
    </w:lvl>
    <w:lvl w:ilvl="3">
      <w:numFmt w:val="bullet"/>
      <w:lvlText w:val="•"/>
      <w:lvlJc w:val="left"/>
      <w:pPr>
        <w:ind w:left="2856" w:hanging="305"/>
      </w:pPr>
    </w:lvl>
    <w:lvl w:ilvl="4">
      <w:numFmt w:val="bullet"/>
      <w:lvlText w:val="•"/>
      <w:lvlJc w:val="left"/>
      <w:pPr>
        <w:ind w:left="3774" w:hanging="305"/>
      </w:pPr>
    </w:lvl>
    <w:lvl w:ilvl="5">
      <w:numFmt w:val="bullet"/>
      <w:lvlText w:val="•"/>
      <w:lvlJc w:val="left"/>
      <w:pPr>
        <w:ind w:left="4693" w:hanging="305"/>
      </w:pPr>
    </w:lvl>
    <w:lvl w:ilvl="6">
      <w:numFmt w:val="bullet"/>
      <w:lvlText w:val="•"/>
      <w:lvlJc w:val="left"/>
      <w:pPr>
        <w:ind w:left="5612" w:hanging="305"/>
      </w:pPr>
    </w:lvl>
    <w:lvl w:ilvl="7">
      <w:numFmt w:val="bullet"/>
      <w:lvlText w:val="•"/>
      <w:lvlJc w:val="left"/>
      <w:pPr>
        <w:ind w:left="6530" w:hanging="305"/>
      </w:pPr>
    </w:lvl>
    <w:lvl w:ilvl="8">
      <w:numFmt w:val="bullet"/>
      <w:lvlText w:val="•"/>
      <w:lvlJc w:val="left"/>
      <w:pPr>
        <w:ind w:left="7449" w:hanging="305"/>
      </w:pPr>
    </w:lvl>
  </w:abstractNum>
  <w:abstractNum w:abstractNumId="40">
    <w:nsid w:val="00000429"/>
    <w:multiLevelType w:val="multilevel"/>
    <w:tmpl w:val="000008AC"/>
    <w:lvl w:ilvl="0">
      <w:start w:val="1"/>
      <w:numFmt w:val="decimal"/>
      <w:lvlText w:val="%1)"/>
      <w:lvlJc w:val="left"/>
      <w:pPr>
        <w:ind w:left="100" w:hanging="6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612"/>
      </w:pPr>
    </w:lvl>
    <w:lvl w:ilvl="2">
      <w:numFmt w:val="bullet"/>
      <w:lvlText w:val="•"/>
      <w:lvlJc w:val="left"/>
      <w:pPr>
        <w:ind w:left="1937" w:hanging="612"/>
      </w:pPr>
    </w:lvl>
    <w:lvl w:ilvl="3">
      <w:numFmt w:val="bullet"/>
      <w:lvlText w:val="•"/>
      <w:lvlJc w:val="left"/>
      <w:pPr>
        <w:ind w:left="2856" w:hanging="612"/>
      </w:pPr>
    </w:lvl>
    <w:lvl w:ilvl="4">
      <w:numFmt w:val="bullet"/>
      <w:lvlText w:val="•"/>
      <w:lvlJc w:val="left"/>
      <w:pPr>
        <w:ind w:left="3774" w:hanging="612"/>
      </w:pPr>
    </w:lvl>
    <w:lvl w:ilvl="5">
      <w:numFmt w:val="bullet"/>
      <w:lvlText w:val="•"/>
      <w:lvlJc w:val="left"/>
      <w:pPr>
        <w:ind w:left="4693" w:hanging="612"/>
      </w:pPr>
    </w:lvl>
    <w:lvl w:ilvl="6">
      <w:numFmt w:val="bullet"/>
      <w:lvlText w:val="•"/>
      <w:lvlJc w:val="left"/>
      <w:pPr>
        <w:ind w:left="5612" w:hanging="612"/>
      </w:pPr>
    </w:lvl>
    <w:lvl w:ilvl="7">
      <w:numFmt w:val="bullet"/>
      <w:lvlText w:val="•"/>
      <w:lvlJc w:val="left"/>
      <w:pPr>
        <w:ind w:left="6530" w:hanging="612"/>
      </w:pPr>
    </w:lvl>
    <w:lvl w:ilvl="8">
      <w:numFmt w:val="bullet"/>
      <w:lvlText w:val="•"/>
      <w:lvlJc w:val="left"/>
      <w:pPr>
        <w:ind w:left="7449" w:hanging="612"/>
      </w:pPr>
    </w:lvl>
  </w:abstractNum>
  <w:abstractNum w:abstractNumId="41">
    <w:nsid w:val="0000042A"/>
    <w:multiLevelType w:val="multilevel"/>
    <w:tmpl w:val="000008AD"/>
    <w:lvl w:ilvl="0">
      <w:start w:val="1"/>
      <w:numFmt w:val="decimal"/>
      <w:lvlText w:val="%1)"/>
      <w:lvlJc w:val="left"/>
      <w:pPr>
        <w:ind w:left="100" w:hanging="41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417"/>
      </w:pPr>
    </w:lvl>
    <w:lvl w:ilvl="2">
      <w:numFmt w:val="bullet"/>
      <w:lvlText w:val="•"/>
      <w:lvlJc w:val="left"/>
      <w:pPr>
        <w:ind w:left="1937" w:hanging="417"/>
      </w:pPr>
    </w:lvl>
    <w:lvl w:ilvl="3">
      <w:numFmt w:val="bullet"/>
      <w:lvlText w:val="•"/>
      <w:lvlJc w:val="left"/>
      <w:pPr>
        <w:ind w:left="2856" w:hanging="417"/>
      </w:pPr>
    </w:lvl>
    <w:lvl w:ilvl="4">
      <w:numFmt w:val="bullet"/>
      <w:lvlText w:val="•"/>
      <w:lvlJc w:val="left"/>
      <w:pPr>
        <w:ind w:left="3774" w:hanging="417"/>
      </w:pPr>
    </w:lvl>
    <w:lvl w:ilvl="5">
      <w:numFmt w:val="bullet"/>
      <w:lvlText w:val="•"/>
      <w:lvlJc w:val="left"/>
      <w:pPr>
        <w:ind w:left="4693" w:hanging="417"/>
      </w:pPr>
    </w:lvl>
    <w:lvl w:ilvl="6">
      <w:numFmt w:val="bullet"/>
      <w:lvlText w:val="•"/>
      <w:lvlJc w:val="left"/>
      <w:pPr>
        <w:ind w:left="5612" w:hanging="417"/>
      </w:pPr>
    </w:lvl>
    <w:lvl w:ilvl="7">
      <w:numFmt w:val="bullet"/>
      <w:lvlText w:val="•"/>
      <w:lvlJc w:val="left"/>
      <w:pPr>
        <w:ind w:left="6530" w:hanging="417"/>
      </w:pPr>
    </w:lvl>
    <w:lvl w:ilvl="8">
      <w:numFmt w:val="bullet"/>
      <w:lvlText w:val="•"/>
      <w:lvlJc w:val="left"/>
      <w:pPr>
        <w:ind w:left="7449" w:hanging="417"/>
      </w:pPr>
    </w:lvl>
  </w:abstractNum>
  <w:abstractNum w:abstractNumId="42">
    <w:nsid w:val="0000042B"/>
    <w:multiLevelType w:val="multilevel"/>
    <w:tmpl w:val="000008AE"/>
    <w:lvl w:ilvl="0">
      <w:start w:val="1"/>
      <w:numFmt w:val="decimal"/>
      <w:lvlText w:val="%1)"/>
      <w:lvlJc w:val="left"/>
      <w:pPr>
        <w:ind w:left="100" w:hanging="50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504"/>
      </w:pPr>
    </w:lvl>
    <w:lvl w:ilvl="2">
      <w:numFmt w:val="bullet"/>
      <w:lvlText w:val="•"/>
      <w:lvlJc w:val="left"/>
      <w:pPr>
        <w:ind w:left="1937" w:hanging="504"/>
      </w:pPr>
    </w:lvl>
    <w:lvl w:ilvl="3">
      <w:numFmt w:val="bullet"/>
      <w:lvlText w:val="•"/>
      <w:lvlJc w:val="left"/>
      <w:pPr>
        <w:ind w:left="2856" w:hanging="504"/>
      </w:pPr>
    </w:lvl>
    <w:lvl w:ilvl="4">
      <w:numFmt w:val="bullet"/>
      <w:lvlText w:val="•"/>
      <w:lvlJc w:val="left"/>
      <w:pPr>
        <w:ind w:left="3774" w:hanging="504"/>
      </w:pPr>
    </w:lvl>
    <w:lvl w:ilvl="5">
      <w:numFmt w:val="bullet"/>
      <w:lvlText w:val="•"/>
      <w:lvlJc w:val="left"/>
      <w:pPr>
        <w:ind w:left="4693" w:hanging="504"/>
      </w:pPr>
    </w:lvl>
    <w:lvl w:ilvl="6">
      <w:numFmt w:val="bullet"/>
      <w:lvlText w:val="•"/>
      <w:lvlJc w:val="left"/>
      <w:pPr>
        <w:ind w:left="5612" w:hanging="504"/>
      </w:pPr>
    </w:lvl>
    <w:lvl w:ilvl="7">
      <w:numFmt w:val="bullet"/>
      <w:lvlText w:val="•"/>
      <w:lvlJc w:val="left"/>
      <w:pPr>
        <w:ind w:left="6530" w:hanging="504"/>
      </w:pPr>
    </w:lvl>
    <w:lvl w:ilvl="8">
      <w:numFmt w:val="bullet"/>
      <w:lvlText w:val="•"/>
      <w:lvlJc w:val="left"/>
      <w:pPr>
        <w:ind w:left="7449" w:hanging="504"/>
      </w:pPr>
    </w:lvl>
  </w:abstractNum>
  <w:abstractNum w:abstractNumId="43">
    <w:nsid w:val="0000042C"/>
    <w:multiLevelType w:val="multilevel"/>
    <w:tmpl w:val="000008AF"/>
    <w:lvl w:ilvl="0">
      <w:start w:val="1"/>
      <w:numFmt w:val="decimal"/>
      <w:lvlText w:val="%1)"/>
      <w:lvlJc w:val="left"/>
      <w:pPr>
        <w:ind w:left="100" w:hanging="55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559"/>
      </w:pPr>
    </w:lvl>
    <w:lvl w:ilvl="2">
      <w:numFmt w:val="bullet"/>
      <w:lvlText w:val="•"/>
      <w:lvlJc w:val="left"/>
      <w:pPr>
        <w:ind w:left="1937" w:hanging="559"/>
      </w:pPr>
    </w:lvl>
    <w:lvl w:ilvl="3">
      <w:numFmt w:val="bullet"/>
      <w:lvlText w:val="•"/>
      <w:lvlJc w:val="left"/>
      <w:pPr>
        <w:ind w:left="2856" w:hanging="559"/>
      </w:pPr>
    </w:lvl>
    <w:lvl w:ilvl="4">
      <w:numFmt w:val="bullet"/>
      <w:lvlText w:val="•"/>
      <w:lvlJc w:val="left"/>
      <w:pPr>
        <w:ind w:left="3774" w:hanging="559"/>
      </w:pPr>
    </w:lvl>
    <w:lvl w:ilvl="5">
      <w:numFmt w:val="bullet"/>
      <w:lvlText w:val="•"/>
      <w:lvlJc w:val="left"/>
      <w:pPr>
        <w:ind w:left="4693" w:hanging="559"/>
      </w:pPr>
    </w:lvl>
    <w:lvl w:ilvl="6">
      <w:numFmt w:val="bullet"/>
      <w:lvlText w:val="•"/>
      <w:lvlJc w:val="left"/>
      <w:pPr>
        <w:ind w:left="5612" w:hanging="559"/>
      </w:pPr>
    </w:lvl>
    <w:lvl w:ilvl="7">
      <w:numFmt w:val="bullet"/>
      <w:lvlText w:val="•"/>
      <w:lvlJc w:val="left"/>
      <w:pPr>
        <w:ind w:left="6530" w:hanging="559"/>
      </w:pPr>
    </w:lvl>
    <w:lvl w:ilvl="8">
      <w:numFmt w:val="bullet"/>
      <w:lvlText w:val="•"/>
      <w:lvlJc w:val="left"/>
      <w:pPr>
        <w:ind w:left="7449" w:hanging="559"/>
      </w:pPr>
    </w:lvl>
  </w:abstractNum>
  <w:abstractNum w:abstractNumId="44">
    <w:nsid w:val="0000042D"/>
    <w:multiLevelType w:val="multilevel"/>
    <w:tmpl w:val="000008B0"/>
    <w:lvl w:ilvl="0">
      <w:start w:val="1"/>
      <w:numFmt w:val="decimal"/>
      <w:lvlText w:val="%1)"/>
      <w:lvlJc w:val="left"/>
      <w:pPr>
        <w:ind w:left="100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05"/>
      </w:pPr>
    </w:lvl>
    <w:lvl w:ilvl="2">
      <w:numFmt w:val="bullet"/>
      <w:lvlText w:val="•"/>
      <w:lvlJc w:val="left"/>
      <w:pPr>
        <w:ind w:left="1937" w:hanging="305"/>
      </w:pPr>
    </w:lvl>
    <w:lvl w:ilvl="3">
      <w:numFmt w:val="bullet"/>
      <w:lvlText w:val="•"/>
      <w:lvlJc w:val="left"/>
      <w:pPr>
        <w:ind w:left="2856" w:hanging="305"/>
      </w:pPr>
    </w:lvl>
    <w:lvl w:ilvl="4">
      <w:numFmt w:val="bullet"/>
      <w:lvlText w:val="•"/>
      <w:lvlJc w:val="left"/>
      <w:pPr>
        <w:ind w:left="3774" w:hanging="305"/>
      </w:pPr>
    </w:lvl>
    <w:lvl w:ilvl="5">
      <w:numFmt w:val="bullet"/>
      <w:lvlText w:val="•"/>
      <w:lvlJc w:val="left"/>
      <w:pPr>
        <w:ind w:left="4693" w:hanging="305"/>
      </w:pPr>
    </w:lvl>
    <w:lvl w:ilvl="6">
      <w:numFmt w:val="bullet"/>
      <w:lvlText w:val="•"/>
      <w:lvlJc w:val="left"/>
      <w:pPr>
        <w:ind w:left="5612" w:hanging="305"/>
      </w:pPr>
    </w:lvl>
    <w:lvl w:ilvl="7">
      <w:numFmt w:val="bullet"/>
      <w:lvlText w:val="•"/>
      <w:lvlJc w:val="left"/>
      <w:pPr>
        <w:ind w:left="6530" w:hanging="305"/>
      </w:pPr>
    </w:lvl>
    <w:lvl w:ilvl="8">
      <w:numFmt w:val="bullet"/>
      <w:lvlText w:val="•"/>
      <w:lvlJc w:val="left"/>
      <w:pPr>
        <w:ind w:left="7449" w:hanging="305"/>
      </w:pPr>
    </w:lvl>
  </w:abstractNum>
  <w:abstractNum w:abstractNumId="45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100" w:hanging="45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019" w:hanging="454"/>
      </w:pPr>
    </w:lvl>
    <w:lvl w:ilvl="2">
      <w:numFmt w:val="bullet"/>
      <w:lvlText w:val="•"/>
      <w:lvlJc w:val="left"/>
      <w:pPr>
        <w:ind w:left="1937" w:hanging="454"/>
      </w:pPr>
    </w:lvl>
    <w:lvl w:ilvl="3">
      <w:numFmt w:val="bullet"/>
      <w:lvlText w:val="•"/>
      <w:lvlJc w:val="left"/>
      <w:pPr>
        <w:ind w:left="2856" w:hanging="454"/>
      </w:pPr>
    </w:lvl>
    <w:lvl w:ilvl="4">
      <w:numFmt w:val="bullet"/>
      <w:lvlText w:val="•"/>
      <w:lvlJc w:val="left"/>
      <w:pPr>
        <w:ind w:left="3774" w:hanging="454"/>
      </w:pPr>
    </w:lvl>
    <w:lvl w:ilvl="5">
      <w:numFmt w:val="bullet"/>
      <w:lvlText w:val="•"/>
      <w:lvlJc w:val="left"/>
      <w:pPr>
        <w:ind w:left="4693" w:hanging="454"/>
      </w:pPr>
    </w:lvl>
    <w:lvl w:ilvl="6">
      <w:numFmt w:val="bullet"/>
      <w:lvlText w:val="•"/>
      <w:lvlJc w:val="left"/>
      <w:pPr>
        <w:ind w:left="5612" w:hanging="454"/>
      </w:pPr>
    </w:lvl>
    <w:lvl w:ilvl="7">
      <w:numFmt w:val="bullet"/>
      <w:lvlText w:val="•"/>
      <w:lvlJc w:val="left"/>
      <w:pPr>
        <w:ind w:left="6530" w:hanging="454"/>
      </w:pPr>
    </w:lvl>
    <w:lvl w:ilvl="8">
      <w:numFmt w:val="bullet"/>
      <w:lvlText w:val="•"/>
      <w:lvlJc w:val="left"/>
      <w:pPr>
        <w:ind w:left="7449" w:hanging="454"/>
      </w:pPr>
    </w:lvl>
  </w:abstractNum>
  <w:abstractNum w:abstractNumId="46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left="100" w:hanging="34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19" w:hanging="345"/>
      </w:pPr>
    </w:lvl>
    <w:lvl w:ilvl="2">
      <w:numFmt w:val="bullet"/>
      <w:lvlText w:val="•"/>
      <w:lvlJc w:val="left"/>
      <w:pPr>
        <w:ind w:left="1937" w:hanging="345"/>
      </w:pPr>
    </w:lvl>
    <w:lvl w:ilvl="3">
      <w:numFmt w:val="bullet"/>
      <w:lvlText w:val="•"/>
      <w:lvlJc w:val="left"/>
      <w:pPr>
        <w:ind w:left="2856" w:hanging="345"/>
      </w:pPr>
    </w:lvl>
    <w:lvl w:ilvl="4">
      <w:numFmt w:val="bullet"/>
      <w:lvlText w:val="•"/>
      <w:lvlJc w:val="left"/>
      <w:pPr>
        <w:ind w:left="3774" w:hanging="345"/>
      </w:pPr>
    </w:lvl>
    <w:lvl w:ilvl="5">
      <w:numFmt w:val="bullet"/>
      <w:lvlText w:val="•"/>
      <w:lvlJc w:val="left"/>
      <w:pPr>
        <w:ind w:left="4693" w:hanging="345"/>
      </w:pPr>
    </w:lvl>
    <w:lvl w:ilvl="6">
      <w:numFmt w:val="bullet"/>
      <w:lvlText w:val="•"/>
      <w:lvlJc w:val="left"/>
      <w:pPr>
        <w:ind w:left="5612" w:hanging="345"/>
      </w:pPr>
    </w:lvl>
    <w:lvl w:ilvl="7">
      <w:numFmt w:val="bullet"/>
      <w:lvlText w:val="•"/>
      <w:lvlJc w:val="left"/>
      <w:pPr>
        <w:ind w:left="6530" w:hanging="345"/>
      </w:pPr>
    </w:lvl>
    <w:lvl w:ilvl="8">
      <w:numFmt w:val="bullet"/>
      <w:lvlText w:val="•"/>
      <w:lvlJc w:val="left"/>
      <w:pPr>
        <w:ind w:left="7449" w:hanging="345"/>
      </w:pPr>
    </w:lvl>
  </w:abstractNum>
  <w:abstractNum w:abstractNumId="47">
    <w:nsid w:val="00000430"/>
    <w:multiLevelType w:val="multilevel"/>
    <w:tmpl w:val="000008B3"/>
    <w:lvl w:ilvl="0">
      <w:start w:val="19"/>
      <w:numFmt w:val="decimal"/>
      <w:lvlText w:val="%1"/>
      <w:lvlJc w:val="left"/>
      <w:pPr>
        <w:ind w:left="100" w:hanging="954"/>
      </w:pPr>
    </w:lvl>
    <w:lvl w:ilvl="1">
      <w:start w:val="7"/>
      <w:numFmt w:val="decimal"/>
      <w:lvlText w:val="%1.%2"/>
      <w:lvlJc w:val="left"/>
      <w:pPr>
        <w:ind w:left="100" w:hanging="95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ind w:left="100"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2856" w:hanging="281"/>
      </w:pPr>
    </w:lvl>
    <w:lvl w:ilvl="4">
      <w:numFmt w:val="bullet"/>
      <w:lvlText w:val="•"/>
      <w:lvlJc w:val="left"/>
      <w:pPr>
        <w:ind w:left="3774" w:hanging="281"/>
      </w:pPr>
    </w:lvl>
    <w:lvl w:ilvl="5">
      <w:numFmt w:val="bullet"/>
      <w:lvlText w:val="•"/>
      <w:lvlJc w:val="left"/>
      <w:pPr>
        <w:ind w:left="4693" w:hanging="281"/>
      </w:pPr>
    </w:lvl>
    <w:lvl w:ilvl="6">
      <w:numFmt w:val="bullet"/>
      <w:lvlText w:val="•"/>
      <w:lvlJc w:val="left"/>
      <w:pPr>
        <w:ind w:left="5612" w:hanging="281"/>
      </w:pPr>
    </w:lvl>
    <w:lvl w:ilvl="7">
      <w:numFmt w:val="bullet"/>
      <w:lvlText w:val="•"/>
      <w:lvlJc w:val="left"/>
      <w:pPr>
        <w:ind w:left="6530" w:hanging="281"/>
      </w:pPr>
    </w:lvl>
    <w:lvl w:ilvl="8">
      <w:numFmt w:val="bullet"/>
      <w:lvlText w:val="•"/>
      <w:lvlJc w:val="left"/>
      <w:pPr>
        <w:ind w:left="7449" w:hanging="281"/>
      </w:pPr>
    </w:lvl>
  </w:abstractNum>
  <w:num w:numId="1">
    <w:abstractNumId w:val="0"/>
  </w:num>
  <w:num w:numId="2">
    <w:abstractNumId w:val="47"/>
  </w:num>
  <w:num w:numId="3">
    <w:abstractNumId w:val="46"/>
  </w:num>
  <w:num w:numId="4">
    <w:abstractNumId w:val="45"/>
  </w:num>
  <w:num w:numId="5">
    <w:abstractNumId w:val="44"/>
  </w:num>
  <w:num w:numId="6">
    <w:abstractNumId w:val="43"/>
  </w:num>
  <w:num w:numId="7">
    <w:abstractNumId w:val="42"/>
  </w:num>
  <w:num w:numId="8">
    <w:abstractNumId w:val="41"/>
  </w:num>
  <w:num w:numId="9">
    <w:abstractNumId w:val="40"/>
  </w:num>
  <w:num w:numId="10">
    <w:abstractNumId w:val="39"/>
  </w:num>
  <w:num w:numId="11">
    <w:abstractNumId w:val="38"/>
  </w:num>
  <w:num w:numId="12">
    <w:abstractNumId w:val="37"/>
  </w:num>
  <w:num w:numId="13">
    <w:abstractNumId w:val="36"/>
  </w:num>
  <w:num w:numId="14">
    <w:abstractNumId w:val="35"/>
  </w:num>
  <w:num w:numId="15">
    <w:abstractNumId w:val="34"/>
  </w:num>
  <w:num w:numId="16">
    <w:abstractNumId w:val="33"/>
  </w:num>
  <w:num w:numId="17">
    <w:abstractNumId w:val="32"/>
  </w:num>
  <w:num w:numId="18">
    <w:abstractNumId w:val="31"/>
  </w:num>
  <w:num w:numId="19">
    <w:abstractNumId w:val="30"/>
  </w:num>
  <w:num w:numId="20">
    <w:abstractNumId w:val="29"/>
  </w:num>
  <w:num w:numId="21">
    <w:abstractNumId w:val="28"/>
  </w:num>
  <w:num w:numId="22">
    <w:abstractNumId w:val="27"/>
  </w:num>
  <w:num w:numId="23">
    <w:abstractNumId w:val="26"/>
  </w:num>
  <w:num w:numId="24">
    <w:abstractNumId w:val="25"/>
  </w:num>
  <w:num w:numId="25">
    <w:abstractNumId w:val="24"/>
  </w:num>
  <w:num w:numId="26">
    <w:abstractNumId w:val="23"/>
  </w:num>
  <w:num w:numId="27">
    <w:abstractNumId w:val="22"/>
  </w:num>
  <w:num w:numId="28">
    <w:abstractNumId w:val="21"/>
  </w:num>
  <w:num w:numId="29">
    <w:abstractNumId w:val="20"/>
  </w:num>
  <w:num w:numId="30">
    <w:abstractNumId w:val="19"/>
  </w:num>
  <w:num w:numId="31">
    <w:abstractNumId w:val="18"/>
  </w:num>
  <w:num w:numId="32">
    <w:abstractNumId w:val="17"/>
  </w:num>
  <w:num w:numId="33">
    <w:abstractNumId w:val="16"/>
  </w:num>
  <w:num w:numId="34">
    <w:abstractNumId w:val="15"/>
  </w:num>
  <w:num w:numId="35">
    <w:abstractNumId w:val="14"/>
  </w:num>
  <w:num w:numId="36">
    <w:abstractNumId w:val="13"/>
  </w:num>
  <w:num w:numId="37">
    <w:abstractNumId w:val="12"/>
  </w:num>
  <w:num w:numId="38">
    <w:abstractNumId w:val="11"/>
  </w:num>
  <w:num w:numId="39">
    <w:abstractNumId w:val="10"/>
  </w:num>
  <w:num w:numId="40">
    <w:abstractNumId w:val="9"/>
  </w:num>
  <w:num w:numId="41">
    <w:abstractNumId w:val="8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3"/>
  </w:num>
  <w:num w:numId="47">
    <w:abstractNumId w:val="2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961"/>
    <w:rsid w:val="000279C8"/>
    <w:rsid w:val="00030CF9"/>
    <w:rsid w:val="00051C93"/>
    <w:rsid w:val="00056B22"/>
    <w:rsid w:val="00286961"/>
    <w:rsid w:val="00291EA8"/>
    <w:rsid w:val="002E3639"/>
    <w:rsid w:val="003E061D"/>
    <w:rsid w:val="00451FAB"/>
    <w:rsid w:val="004549D0"/>
    <w:rsid w:val="005212BE"/>
    <w:rsid w:val="00550C9F"/>
    <w:rsid w:val="005F3C5E"/>
    <w:rsid w:val="005F5763"/>
    <w:rsid w:val="005F79FE"/>
    <w:rsid w:val="00614B44"/>
    <w:rsid w:val="006E56D8"/>
    <w:rsid w:val="008D3A35"/>
    <w:rsid w:val="00960AB3"/>
    <w:rsid w:val="00992303"/>
    <w:rsid w:val="009C360A"/>
    <w:rsid w:val="00A242FE"/>
    <w:rsid w:val="00A30A4C"/>
    <w:rsid w:val="00B20F2E"/>
    <w:rsid w:val="00B8138D"/>
    <w:rsid w:val="00BA1025"/>
    <w:rsid w:val="00C20738"/>
    <w:rsid w:val="00CD1363"/>
    <w:rsid w:val="00CF696F"/>
    <w:rsid w:val="00D05F3B"/>
    <w:rsid w:val="00D13765"/>
    <w:rsid w:val="00D276FD"/>
    <w:rsid w:val="00DB793D"/>
    <w:rsid w:val="00E35D77"/>
    <w:rsid w:val="00E85DC4"/>
    <w:rsid w:val="00EA7071"/>
    <w:rsid w:val="00F4616A"/>
    <w:rsid w:val="00F94AB1"/>
    <w:rsid w:val="00FB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93"/>
    <w:pPr>
      <w:suppressAutoHyphens/>
      <w:spacing w:after="200" w:line="276" w:lineRule="auto"/>
    </w:pPr>
    <w:rPr>
      <w:rFonts w:ascii="Calibri" w:eastAsia="SimSun" w:hAnsi="Calibri" w:cs="font354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051C93"/>
    <w:pPr>
      <w:keepNext/>
      <w:tabs>
        <w:tab w:val="num" w:pos="432"/>
      </w:tabs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0"/>
    <w:qFormat/>
    <w:rsid w:val="00051C93"/>
    <w:pPr>
      <w:keepNext/>
      <w:tabs>
        <w:tab w:val="num" w:pos="720"/>
      </w:tabs>
      <w:spacing w:after="0" w:line="100" w:lineRule="atLeast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0"/>
    <w:qFormat/>
    <w:rsid w:val="00051C93"/>
    <w:pPr>
      <w:keepNext/>
      <w:tabs>
        <w:tab w:val="num" w:pos="1008"/>
      </w:tabs>
      <w:spacing w:after="0" w:line="100" w:lineRule="atLeast"/>
      <w:ind w:left="1008" w:hanging="1008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F94AB1"/>
    <w:pPr>
      <w:keepNext/>
      <w:tabs>
        <w:tab w:val="num" w:pos="1440"/>
      </w:tabs>
      <w:spacing w:after="0" w:line="240" w:lineRule="auto"/>
      <w:ind w:left="1440" w:right="-55" w:hanging="1440"/>
      <w:jc w:val="center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051C93"/>
  </w:style>
  <w:style w:type="character" w:customStyle="1" w:styleId="4256">
    <w:name w:val="4256"/>
    <w:basedOn w:val="10"/>
    <w:rsid w:val="00051C93"/>
  </w:style>
  <w:style w:type="character" w:styleId="a4">
    <w:name w:val="Hyperlink"/>
    <w:rsid w:val="00051C93"/>
    <w:rPr>
      <w:color w:val="0000FF"/>
      <w:u w:val="single"/>
    </w:rPr>
  </w:style>
  <w:style w:type="character" w:customStyle="1" w:styleId="11">
    <w:name w:val="Заголовок 1 Знак"/>
    <w:rsid w:val="00051C9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051C9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rsid w:val="00051C93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uiPriority w:val="99"/>
    <w:rsid w:val="00051C9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10"/>
    <w:rsid w:val="00051C93"/>
  </w:style>
  <w:style w:type="character" w:customStyle="1" w:styleId="a7">
    <w:name w:val="Текст выноски Знак"/>
    <w:uiPriority w:val="99"/>
    <w:rsid w:val="00051C93"/>
    <w:rPr>
      <w:rFonts w:ascii="Tahoma" w:hAnsi="Tahoma" w:cs="Tahoma"/>
      <w:sz w:val="16"/>
      <w:szCs w:val="16"/>
    </w:rPr>
  </w:style>
  <w:style w:type="character" w:styleId="a8">
    <w:name w:val="Emphasis"/>
    <w:qFormat/>
    <w:rsid w:val="00051C93"/>
    <w:rPr>
      <w:i/>
      <w:iCs/>
    </w:rPr>
  </w:style>
  <w:style w:type="paragraph" w:customStyle="1" w:styleId="a9">
    <w:name w:val="Заголовок"/>
    <w:basedOn w:val="a"/>
    <w:next w:val="a0"/>
    <w:rsid w:val="00051C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uiPriority w:val="1"/>
    <w:qFormat/>
    <w:rsid w:val="00051C93"/>
    <w:pPr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0"/>
    <w:rsid w:val="00051C93"/>
    <w:rPr>
      <w:rFonts w:cs="Mangal"/>
    </w:rPr>
  </w:style>
  <w:style w:type="paragraph" w:customStyle="1" w:styleId="12">
    <w:name w:val="Название1"/>
    <w:basedOn w:val="a"/>
    <w:rsid w:val="00051C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051C93"/>
    <w:pPr>
      <w:suppressLineNumbers/>
    </w:pPr>
    <w:rPr>
      <w:rFonts w:cs="Mangal"/>
    </w:rPr>
  </w:style>
  <w:style w:type="paragraph" w:customStyle="1" w:styleId="docdata">
    <w:name w:val="docdata"/>
    <w:basedOn w:val="a"/>
    <w:rsid w:val="00051C9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(веб)1"/>
    <w:basedOn w:val="a"/>
    <w:rsid w:val="00051C9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51C93"/>
    <w:pPr>
      <w:suppressAutoHyphens/>
      <w:spacing w:line="100" w:lineRule="atLeast"/>
    </w:pPr>
    <w:rPr>
      <w:b/>
      <w:bCs/>
      <w:sz w:val="28"/>
      <w:szCs w:val="28"/>
      <w:lang w:eastAsia="ar-SA"/>
    </w:rPr>
  </w:style>
  <w:style w:type="paragraph" w:styleId="ab">
    <w:name w:val="Body Text Indent"/>
    <w:basedOn w:val="a"/>
    <w:rsid w:val="00051C93"/>
    <w:pPr>
      <w:spacing w:after="120"/>
      <w:ind w:left="283"/>
    </w:pPr>
  </w:style>
  <w:style w:type="paragraph" w:customStyle="1" w:styleId="s1">
    <w:name w:val="s_1"/>
    <w:basedOn w:val="a"/>
    <w:rsid w:val="00051C9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екст выноски1"/>
    <w:basedOn w:val="a"/>
    <w:rsid w:val="00051C9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16"/>
    <w:uiPriority w:val="99"/>
    <w:semiHidden/>
    <w:unhideWhenUsed/>
    <w:rsid w:val="008D3A35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16">
    <w:name w:val="Текст выноски Знак1"/>
    <w:link w:val="ac"/>
    <w:uiPriority w:val="99"/>
    <w:semiHidden/>
    <w:rsid w:val="008D3A35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80">
    <w:name w:val="Заголовок 8 Знак"/>
    <w:basedOn w:val="a1"/>
    <w:link w:val="8"/>
    <w:rsid w:val="00F94AB1"/>
    <w:rPr>
      <w:sz w:val="24"/>
      <w:szCs w:val="24"/>
      <w:lang w:eastAsia="ar-SA"/>
    </w:rPr>
  </w:style>
  <w:style w:type="paragraph" w:customStyle="1" w:styleId="Heading1">
    <w:name w:val="Heading 1"/>
    <w:basedOn w:val="a"/>
    <w:uiPriority w:val="1"/>
    <w:qFormat/>
    <w:rsid w:val="00F94AB1"/>
    <w:pPr>
      <w:widowControl w:val="0"/>
      <w:suppressAutoHyphens w:val="0"/>
      <w:autoSpaceDE w:val="0"/>
      <w:autoSpaceDN w:val="0"/>
      <w:adjustRightInd w:val="0"/>
      <w:spacing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List Paragraph"/>
    <w:basedOn w:val="a"/>
    <w:uiPriority w:val="1"/>
    <w:qFormat/>
    <w:rsid w:val="00F94AB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94AB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uiPriority w:val="99"/>
    <w:rsid w:val="00F94AB1"/>
    <w:rPr>
      <w:rFonts w:eastAsia="Calibri"/>
      <w:sz w:val="24"/>
      <w:szCs w:val="24"/>
    </w:rPr>
  </w:style>
  <w:style w:type="paragraph" w:styleId="ae">
    <w:name w:val="No Spacing"/>
    <w:uiPriority w:val="1"/>
    <w:qFormat/>
    <w:rsid w:val="00F94A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MS1</dc:creator>
  <cp:lastModifiedBy>USER</cp:lastModifiedBy>
  <cp:revision>2</cp:revision>
  <cp:lastPrinted>2022-03-30T10:38:00Z</cp:lastPrinted>
  <dcterms:created xsi:type="dcterms:W3CDTF">2024-06-18T08:45:00Z</dcterms:created>
  <dcterms:modified xsi:type="dcterms:W3CDTF">2024-06-18T08:45:00Z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